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899D7" w14:textId="77777777" w:rsidR="0064028D" w:rsidRDefault="0064028D">
      <w:pPr>
        <w:pStyle w:val="Heading3"/>
        <w:keepNext/>
        <w:jc w:val="center"/>
        <w:rPr>
          <w:rFonts w:ascii="Arial" w:hAnsi="Arial" w:cs="Arial"/>
          <w:b/>
          <w:bCs/>
          <w:smallCaps/>
          <w:color w:val="000000"/>
          <w:sz w:val="36"/>
          <w:szCs w:val="36"/>
        </w:rPr>
      </w:pPr>
      <w:r>
        <w:rPr>
          <w:rFonts w:ascii="Arial" w:hAnsi="Arial" w:cs="Arial"/>
          <w:b/>
          <w:bCs/>
          <w:smallCaps/>
          <w:color w:val="000000"/>
          <w:sz w:val="36"/>
          <w:szCs w:val="36"/>
        </w:rPr>
        <w:t>Andrew Wilson</w:t>
      </w:r>
    </w:p>
    <w:p w14:paraId="6112860D" w14:textId="619608AD" w:rsidR="0064028D" w:rsidRDefault="00117377">
      <w:pPr>
        <w:jc w:val="center"/>
        <w:rPr>
          <w:rFonts w:ascii="Arial Narrow" w:hAnsi="Arial Narrow" w:cs="Arial Narrow"/>
          <w:color w:val="000000"/>
          <w:sz w:val="22"/>
          <w:szCs w:val="22"/>
        </w:rPr>
      </w:pPr>
      <w:r>
        <w:rPr>
          <w:rFonts w:ascii="Arial Narrow" w:hAnsi="Arial Narrow" w:cs="Arial Narrow"/>
          <w:color w:val="000000"/>
          <w:sz w:val="22"/>
          <w:szCs w:val="22"/>
        </w:rPr>
        <w:t>Menlo</w:t>
      </w:r>
      <w:r w:rsidR="00AB66B5">
        <w:rPr>
          <w:rFonts w:ascii="Arial Narrow" w:hAnsi="Arial Narrow" w:cs="Arial Narrow"/>
          <w:color w:val="000000"/>
          <w:sz w:val="22"/>
          <w:szCs w:val="22"/>
        </w:rPr>
        <w:t xml:space="preserve"> Park, California 94025</w:t>
      </w:r>
    </w:p>
    <w:p w14:paraId="17900551" w14:textId="64310296" w:rsidR="0064028D" w:rsidRDefault="00007721">
      <w:pPr>
        <w:jc w:val="center"/>
        <w:rPr>
          <w:rFonts w:ascii="Arial Narrow" w:hAnsi="Arial Narrow" w:cs="Arial Narrow"/>
          <w:color w:val="000000"/>
          <w:sz w:val="22"/>
          <w:szCs w:val="22"/>
        </w:rPr>
      </w:pPr>
      <w:r>
        <w:rPr>
          <w:rFonts w:ascii="Arial Narrow" w:hAnsi="Arial Narrow" w:cs="Arial Narrow"/>
          <w:color w:val="000000"/>
          <w:sz w:val="22"/>
          <w:szCs w:val="22"/>
        </w:rPr>
        <w:t>Mobile: 650-318-1297</w:t>
      </w:r>
      <w:r w:rsidR="00A8177D">
        <w:rPr>
          <w:rFonts w:ascii="Arial Narrow" w:hAnsi="Arial Narrow" w:cs="Arial Narrow"/>
          <w:color w:val="000000"/>
          <w:sz w:val="22"/>
          <w:szCs w:val="22"/>
        </w:rPr>
        <w:t xml:space="preserve">   E-mail apwilson67@gmail.com</w:t>
      </w:r>
      <w:r w:rsidR="0064028D">
        <w:rPr>
          <w:rFonts w:ascii="Arial Narrow" w:hAnsi="Arial Narrow" w:cs="Arial Narrow"/>
          <w:color w:val="000000"/>
          <w:sz w:val="22"/>
          <w:szCs w:val="22"/>
        </w:rPr>
        <w:t xml:space="preserve">   </w:t>
      </w:r>
      <w:hyperlink r:id="rId5" w:history="1">
        <w:r w:rsidR="00D74E58" w:rsidRPr="00E7714D">
          <w:rPr>
            <w:rStyle w:val="Hyperlink"/>
            <w:rFonts w:ascii="Arial Narrow" w:hAnsi="Arial Narrow" w:cs="Arial Narrow"/>
            <w:sz w:val="22"/>
            <w:szCs w:val="22"/>
          </w:rPr>
          <w:t>https://www.awilsonportfolio.com</w:t>
        </w:r>
      </w:hyperlink>
      <w:r w:rsidR="00D74E58">
        <w:rPr>
          <w:rFonts w:ascii="Arial Narrow" w:hAnsi="Arial Narrow" w:cs="Arial Narrow"/>
          <w:color w:val="000000"/>
          <w:sz w:val="22"/>
          <w:szCs w:val="22"/>
        </w:rPr>
        <w:t xml:space="preserve">  </w:t>
      </w:r>
      <w:r w:rsidR="0064028D">
        <w:rPr>
          <w:rFonts w:ascii="Arial Narrow" w:hAnsi="Arial Narrow" w:cs="Arial Narrow"/>
          <w:color w:val="000000"/>
          <w:sz w:val="22"/>
          <w:szCs w:val="22"/>
        </w:rPr>
        <w:t xml:space="preserve"> </w:t>
      </w:r>
      <w:hyperlink r:id="rId6" w:history="1">
        <w:r w:rsidR="00775875" w:rsidRPr="00E523D1">
          <w:rPr>
            <w:rStyle w:val="Hyperlink"/>
            <w:rFonts w:ascii="Arial Narrow" w:hAnsi="Arial Narrow" w:cs="Arial Narrow"/>
            <w:sz w:val="22"/>
            <w:szCs w:val="22"/>
          </w:rPr>
          <w:t>https://www.youtube.com/channel/UC4_V22dP4yr09jw3I8hDZIA/?reload=9</w:t>
        </w:r>
      </w:hyperlink>
      <w:r w:rsidR="00775875">
        <w:rPr>
          <w:rFonts w:ascii="Arial Narrow" w:hAnsi="Arial Narrow" w:cs="Arial Narrow"/>
          <w:color w:val="000000"/>
          <w:sz w:val="22"/>
          <w:szCs w:val="22"/>
        </w:rPr>
        <w:t xml:space="preserve">              </w:t>
      </w:r>
      <w:r w:rsidR="0025467D" w:rsidRPr="0025467D">
        <w:rPr>
          <w:rFonts w:ascii="Arial Narrow" w:hAnsi="Arial Narrow" w:cs="Arial Narrow"/>
          <w:color w:val="000000"/>
          <w:sz w:val="22"/>
          <w:szCs w:val="22"/>
        </w:rPr>
        <w:t>https://www.linkedin.com/in/apwanimator/</w:t>
      </w:r>
    </w:p>
    <w:p w14:paraId="0B28A549" w14:textId="77777777" w:rsidR="0064028D" w:rsidRDefault="0064028D">
      <w:pPr>
        <w:jc w:val="both"/>
        <w:rPr>
          <w:rFonts w:ascii="Arial Narrow" w:hAnsi="Arial Narrow" w:cs="Arial Narrow"/>
          <w:color w:val="000000"/>
          <w:sz w:val="22"/>
          <w:szCs w:val="22"/>
        </w:rPr>
      </w:pPr>
      <w:r>
        <w:rPr>
          <w:rFonts w:ascii="Arial Narrow" w:hAnsi="Arial Narrow" w:cs="Arial Narrow"/>
          <w:color w:val="000000"/>
          <w:sz w:val="22"/>
          <w:szCs w:val="22"/>
        </w:rPr>
        <w:tab/>
      </w:r>
    </w:p>
    <w:p w14:paraId="31598A9E" w14:textId="77777777" w:rsidR="0064028D" w:rsidRDefault="0064028D">
      <w:pPr>
        <w:pStyle w:val="Heading7"/>
        <w:keepNext/>
        <w:jc w:val="center"/>
        <w:rPr>
          <w:rFonts w:ascii="Arial" w:hAnsi="Arial" w:cs="Arial"/>
          <w:b/>
          <w:bCs/>
          <w:smallCaps/>
          <w:sz w:val="28"/>
          <w:szCs w:val="28"/>
        </w:rPr>
      </w:pPr>
      <w:r>
        <w:rPr>
          <w:rFonts w:ascii="Arial" w:hAnsi="Arial" w:cs="Arial"/>
          <w:b/>
          <w:bCs/>
          <w:smallCaps/>
          <w:sz w:val="28"/>
          <w:szCs w:val="28"/>
        </w:rPr>
        <w:t>Summary</w:t>
      </w:r>
    </w:p>
    <w:p w14:paraId="1B7DAE40" w14:textId="0B17A51B" w:rsidR="009778CC" w:rsidRDefault="00CE1AB1" w:rsidP="00F72F4E">
      <w:pPr>
        <w:pStyle w:val="Heading1"/>
        <w:jc w:val="center"/>
        <w:rPr>
          <w:rFonts w:ascii="Arial" w:hAnsi="Arial" w:cs="Arial"/>
          <w:b/>
          <w:bCs/>
          <w:smallCaps/>
          <w:sz w:val="28"/>
          <w:szCs w:val="28"/>
        </w:rPr>
      </w:pPr>
      <w:r>
        <w:t>Illustrator/</w:t>
      </w:r>
      <w:r w:rsidR="009778CC">
        <w:t xml:space="preserve">Animator with </w:t>
      </w:r>
      <w:r w:rsidR="00B6033E">
        <w:t xml:space="preserve">25 plus </w:t>
      </w:r>
      <w:proofErr w:type="spellStart"/>
      <w:r w:rsidR="00B6033E">
        <w:t>years</w:t>
      </w:r>
      <w:r w:rsidR="009778CC">
        <w:t xml:space="preserve"> experience</w:t>
      </w:r>
      <w:proofErr w:type="spellEnd"/>
      <w:r w:rsidR="009778CC">
        <w:t xml:space="preserve"> creating animation and art </w:t>
      </w:r>
      <w:r w:rsidR="00CD5104">
        <w:t>as well as managing creative teams</w:t>
      </w:r>
      <w:r w:rsidR="00F72F4E">
        <w:t>.</w:t>
      </w:r>
      <w:r w:rsidR="003C7611">
        <w:t xml:space="preserve"> </w:t>
      </w:r>
      <w:r w:rsidR="009778CC">
        <w:t xml:space="preserve"> I’m looking for an opportunity where I can use my creative</w:t>
      </w:r>
      <w:r w:rsidR="00B06916">
        <w:t xml:space="preserve"> </w:t>
      </w:r>
      <w:r w:rsidR="009778CC">
        <w:t>skills</w:t>
      </w:r>
      <w:r w:rsidR="0062029E">
        <w:t xml:space="preserve"> and background experience</w:t>
      </w:r>
      <w:r w:rsidR="009778CC">
        <w:t xml:space="preserve"> to create stories and bring imagination to life.</w:t>
      </w:r>
    </w:p>
    <w:p w14:paraId="0BE45B86" w14:textId="1C7D864A" w:rsidR="00B12982" w:rsidRDefault="00B12982">
      <w:pPr>
        <w:pStyle w:val="Heading7"/>
        <w:keepNext/>
        <w:jc w:val="center"/>
        <w:rPr>
          <w:rFonts w:ascii="Arial" w:hAnsi="Arial" w:cs="Arial"/>
          <w:b/>
          <w:bCs/>
          <w:smallCaps/>
          <w:sz w:val="28"/>
          <w:szCs w:val="28"/>
        </w:rPr>
      </w:pPr>
    </w:p>
    <w:p w14:paraId="02B7F88A" w14:textId="57A98E8E" w:rsidR="0064028D" w:rsidRDefault="0064028D">
      <w:pPr>
        <w:pStyle w:val="Heading7"/>
        <w:keepNext/>
        <w:jc w:val="center"/>
        <w:rPr>
          <w:rFonts w:ascii="Arial" w:hAnsi="Arial" w:cs="Arial"/>
          <w:b/>
          <w:bCs/>
          <w:smallCaps/>
          <w:sz w:val="28"/>
          <w:szCs w:val="28"/>
        </w:rPr>
      </w:pPr>
      <w:r>
        <w:rPr>
          <w:rFonts w:ascii="Arial" w:hAnsi="Arial" w:cs="Arial"/>
          <w:b/>
          <w:bCs/>
          <w:smallCaps/>
          <w:sz w:val="28"/>
          <w:szCs w:val="28"/>
        </w:rPr>
        <w:t>Experience</w:t>
      </w:r>
    </w:p>
    <w:p w14:paraId="2B4F425E" w14:textId="779B01FF" w:rsidR="00CF09DC" w:rsidRDefault="00342EB0" w:rsidP="00CF09DC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GIMMIE GAMES/ </w:t>
      </w:r>
      <w:r w:rsidR="00554776">
        <w:rPr>
          <w:rFonts w:ascii="Arial Narrow" w:hAnsi="Arial Narrow"/>
          <w:b/>
          <w:sz w:val="22"/>
          <w:szCs w:val="22"/>
        </w:rPr>
        <w:t>ARISTOCRAT work</w:t>
      </w:r>
      <w:r w:rsidR="00CF09DC">
        <w:rPr>
          <w:rFonts w:ascii="Arial Narrow" w:hAnsi="Arial Narrow"/>
          <w:b/>
          <w:sz w:val="22"/>
          <w:szCs w:val="22"/>
        </w:rPr>
        <w:t xml:space="preserve"> from home   </w:t>
      </w:r>
      <w:r w:rsidR="00586C1A">
        <w:rPr>
          <w:rFonts w:ascii="Arial Narrow" w:hAnsi="Arial Narrow"/>
          <w:sz w:val="22"/>
          <w:szCs w:val="22"/>
        </w:rPr>
        <w:t>March</w:t>
      </w:r>
      <w:r w:rsidR="00CF09DC" w:rsidRPr="006726D7">
        <w:rPr>
          <w:rFonts w:ascii="Arial Narrow" w:hAnsi="Arial Narrow"/>
          <w:sz w:val="22"/>
          <w:szCs w:val="22"/>
        </w:rPr>
        <w:t xml:space="preserve"> 20</w:t>
      </w:r>
      <w:r w:rsidR="00CF09DC">
        <w:rPr>
          <w:rFonts w:ascii="Arial Narrow" w:hAnsi="Arial Narrow"/>
          <w:sz w:val="22"/>
          <w:szCs w:val="22"/>
        </w:rPr>
        <w:t>2</w:t>
      </w:r>
      <w:r w:rsidR="00586C1A">
        <w:rPr>
          <w:rFonts w:ascii="Arial Narrow" w:hAnsi="Arial Narrow"/>
          <w:sz w:val="22"/>
          <w:szCs w:val="22"/>
        </w:rPr>
        <w:t>3</w:t>
      </w:r>
      <w:r w:rsidR="00CF09DC" w:rsidRPr="006726D7">
        <w:rPr>
          <w:rFonts w:ascii="Arial Narrow" w:hAnsi="Arial Narrow"/>
          <w:sz w:val="22"/>
          <w:szCs w:val="22"/>
        </w:rPr>
        <w:t xml:space="preserve"> – </w:t>
      </w:r>
      <w:r w:rsidR="00586C1A">
        <w:rPr>
          <w:rFonts w:ascii="Arial Narrow" w:hAnsi="Arial Narrow"/>
          <w:sz w:val="22"/>
          <w:szCs w:val="22"/>
        </w:rPr>
        <w:t>July</w:t>
      </w:r>
      <w:r w:rsidR="00CF09DC">
        <w:rPr>
          <w:rFonts w:ascii="Arial Narrow" w:hAnsi="Arial Narrow"/>
          <w:sz w:val="22"/>
          <w:szCs w:val="22"/>
        </w:rPr>
        <w:t xml:space="preserve"> 202</w:t>
      </w:r>
      <w:r w:rsidR="00586C1A">
        <w:rPr>
          <w:rFonts w:ascii="Arial Narrow" w:hAnsi="Arial Narrow"/>
          <w:sz w:val="22"/>
          <w:szCs w:val="22"/>
        </w:rPr>
        <w:t>3</w:t>
      </w:r>
      <w:r w:rsidR="00CF09DC">
        <w:rPr>
          <w:rFonts w:ascii="Arial Narrow" w:hAnsi="Arial Narrow"/>
          <w:sz w:val="22"/>
          <w:szCs w:val="22"/>
        </w:rPr>
        <w:t xml:space="preserve">    </w:t>
      </w:r>
    </w:p>
    <w:p w14:paraId="1AB1EB30" w14:textId="79816CDF" w:rsidR="00CF09DC" w:rsidRPr="008B42D0" w:rsidRDefault="00CF09DC" w:rsidP="00CF09D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</w:t>
      </w:r>
      <w:r w:rsidR="00342EB0">
        <w:rPr>
          <w:rFonts w:ascii="Arial Narrow" w:hAnsi="Arial Narrow"/>
          <w:bCs/>
          <w:sz w:val="22"/>
          <w:szCs w:val="22"/>
        </w:rPr>
        <w:t>ANIMATOR</w:t>
      </w:r>
    </w:p>
    <w:p w14:paraId="36985E84" w14:textId="4C661264" w:rsidR="00CF09DC" w:rsidRDefault="00342EB0" w:rsidP="00CF09DC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2d </w:t>
      </w:r>
      <w:r w:rsidR="00825D52">
        <w:rPr>
          <w:rFonts w:ascii="Arial Narrow" w:hAnsi="Arial Narrow"/>
          <w:sz w:val="20"/>
          <w:szCs w:val="20"/>
        </w:rPr>
        <w:t xml:space="preserve">Animator for Casino Slot Machine </w:t>
      </w:r>
      <w:proofErr w:type="gramStart"/>
      <w:r w:rsidR="00825D52">
        <w:rPr>
          <w:rFonts w:ascii="Arial Narrow" w:hAnsi="Arial Narrow"/>
          <w:sz w:val="20"/>
          <w:szCs w:val="20"/>
        </w:rPr>
        <w:t xml:space="preserve">games </w:t>
      </w:r>
      <w:r w:rsidR="005B4E87">
        <w:rPr>
          <w:rFonts w:ascii="Arial Narrow" w:hAnsi="Arial Narrow"/>
          <w:sz w:val="20"/>
          <w:szCs w:val="20"/>
        </w:rPr>
        <w:t xml:space="preserve"> Adobe</w:t>
      </w:r>
      <w:proofErr w:type="gramEnd"/>
      <w:r w:rsidR="005B4E87">
        <w:rPr>
          <w:rFonts w:ascii="Arial Narrow" w:hAnsi="Arial Narrow"/>
          <w:sz w:val="20"/>
          <w:szCs w:val="20"/>
        </w:rPr>
        <w:t xml:space="preserve"> Creative Suite, </w:t>
      </w:r>
      <w:r w:rsidR="00554776">
        <w:rPr>
          <w:rFonts w:ascii="Arial Narrow" w:hAnsi="Arial Narrow"/>
          <w:sz w:val="20"/>
          <w:szCs w:val="20"/>
        </w:rPr>
        <w:t xml:space="preserve">and Esoteric </w:t>
      </w:r>
      <w:r w:rsidR="005B4E87">
        <w:rPr>
          <w:rFonts w:ascii="Arial Narrow" w:hAnsi="Arial Narrow"/>
          <w:sz w:val="20"/>
          <w:szCs w:val="20"/>
        </w:rPr>
        <w:t>Spine</w:t>
      </w:r>
      <w:r w:rsidR="00554776">
        <w:rPr>
          <w:rFonts w:ascii="Arial Narrow" w:hAnsi="Arial Narrow"/>
          <w:sz w:val="20"/>
          <w:szCs w:val="20"/>
        </w:rPr>
        <w:t xml:space="preserve"> software </w:t>
      </w:r>
      <w:r w:rsidR="005B4E87">
        <w:rPr>
          <w:rFonts w:ascii="Arial Narrow" w:hAnsi="Arial Narrow"/>
          <w:sz w:val="20"/>
          <w:szCs w:val="20"/>
        </w:rPr>
        <w:t xml:space="preserve"> </w:t>
      </w:r>
    </w:p>
    <w:p w14:paraId="557103DE" w14:textId="77777777" w:rsidR="00AB135D" w:rsidRDefault="00AB135D" w:rsidP="00AB135D">
      <w:pPr>
        <w:rPr>
          <w:rFonts w:ascii="Arial Narrow" w:hAnsi="Arial Narrow"/>
          <w:b/>
          <w:sz w:val="22"/>
          <w:szCs w:val="22"/>
        </w:rPr>
      </w:pPr>
    </w:p>
    <w:p w14:paraId="51E71CE3" w14:textId="5CD2D156" w:rsidR="00B47128" w:rsidRDefault="00554776" w:rsidP="00B47128">
      <w:pPr>
        <w:rPr>
          <w:rFonts w:ascii="Arial Narrow" w:hAnsi="Arial Narrow"/>
          <w:b/>
          <w:sz w:val="22"/>
          <w:szCs w:val="22"/>
        </w:rPr>
      </w:pPr>
      <w:bookmarkStart w:id="0" w:name="_Hlk109642121"/>
      <w:r>
        <w:rPr>
          <w:rFonts w:ascii="Arial Narrow" w:hAnsi="Arial Narrow"/>
          <w:b/>
          <w:sz w:val="22"/>
          <w:szCs w:val="22"/>
        </w:rPr>
        <w:t>ACCENTURE work</w:t>
      </w:r>
      <w:r w:rsidR="001449F2">
        <w:rPr>
          <w:rFonts w:ascii="Arial Narrow" w:hAnsi="Arial Narrow"/>
          <w:b/>
          <w:sz w:val="22"/>
          <w:szCs w:val="22"/>
        </w:rPr>
        <w:t xml:space="preserve"> from home</w:t>
      </w:r>
      <w:r w:rsidR="00EA3585">
        <w:rPr>
          <w:rFonts w:ascii="Arial Narrow" w:hAnsi="Arial Narrow"/>
          <w:b/>
          <w:sz w:val="22"/>
          <w:szCs w:val="22"/>
        </w:rPr>
        <w:t xml:space="preserve">   </w:t>
      </w:r>
      <w:r w:rsidR="00B47128">
        <w:rPr>
          <w:rFonts w:ascii="Arial Narrow" w:hAnsi="Arial Narrow"/>
          <w:sz w:val="22"/>
          <w:szCs w:val="22"/>
        </w:rPr>
        <w:t>A</w:t>
      </w:r>
      <w:r w:rsidR="0018547B">
        <w:rPr>
          <w:rFonts w:ascii="Arial Narrow" w:hAnsi="Arial Narrow"/>
          <w:sz w:val="22"/>
          <w:szCs w:val="22"/>
        </w:rPr>
        <w:t>pril</w:t>
      </w:r>
      <w:r w:rsidR="00B47128" w:rsidRPr="006726D7">
        <w:rPr>
          <w:rFonts w:ascii="Arial Narrow" w:hAnsi="Arial Narrow"/>
          <w:sz w:val="22"/>
          <w:szCs w:val="22"/>
        </w:rPr>
        <w:t xml:space="preserve"> 20</w:t>
      </w:r>
      <w:r w:rsidR="00B47128">
        <w:rPr>
          <w:rFonts w:ascii="Arial Narrow" w:hAnsi="Arial Narrow"/>
          <w:sz w:val="22"/>
          <w:szCs w:val="22"/>
        </w:rPr>
        <w:t>2</w:t>
      </w:r>
      <w:r w:rsidR="0018547B">
        <w:rPr>
          <w:rFonts w:ascii="Arial Narrow" w:hAnsi="Arial Narrow"/>
          <w:sz w:val="22"/>
          <w:szCs w:val="22"/>
        </w:rPr>
        <w:t>2</w:t>
      </w:r>
      <w:r w:rsidR="00B47128" w:rsidRPr="006726D7">
        <w:rPr>
          <w:rFonts w:ascii="Arial Narrow" w:hAnsi="Arial Narrow"/>
          <w:sz w:val="22"/>
          <w:szCs w:val="22"/>
        </w:rPr>
        <w:t xml:space="preserve"> – </w:t>
      </w:r>
      <w:r w:rsidR="003A345C">
        <w:rPr>
          <w:rFonts w:ascii="Arial Narrow" w:hAnsi="Arial Narrow"/>
          <w:sz w:val="22"/>
          <w:szCs w:val="22"/>
        </w:rPr>
        <w:t>November 2022</w:t>
      </w:r>
      <w:r w:rsidR="009F66CB">
        <w:rPr>
          <w:rFonts w:ascii="Arial Narrow" w:hAnsi="Arial Narrow"/>
          <w:sz w:val="22"/>
          <w:szCs w:val="22"/>
        </w:rPr>
        <w:t xml:space="preserve">    </w:t>
      </w:r>
    </w:p>
    <w:p w14:paraId="2A4C2295" w14:textId="5D6F435A" w:rsidR="00B47128" w:rsidRPr="008B42D0" w:rsidRDefault="00B47128" w:rsidP="00B47128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</w:t>
      </w:r>
      <w:r w:rsidR="007F3AB9" w:rsidRPr="007F3AB9">
        <w:rPr>
          <w:rFonts w:ascii="Arial Narrow" w:hAnsi="Arial Narrow"/>
          <w:bCs/>
          <w:sz w:val="22"/>
          <w:szCs w:val="22"/>
        </w:rPr>
        <w:t>Hybrid</w:t>
      </w:r>
      <w:r w:rsidR="007F3AB9">
        <w:rPr>
          <w:rFonts w:ascii="Arial Narrow" w:hAnsi="Arial Narrow"/>
          <w:b/>
          <w:sz w:val="22"/>
          <w:szCs w:val="22"/>
        </w:rPr>
        <w:t xml:space="preserve"> </w:t>
      </w:r>
      <w:r w:rsidR="00903455">
        <w:rPr>
          <w:rFonts w:ascii="Arial Narrow" w:hAnsi="Arial Narrow"/>
          <w:sz w:val="22"/>
          <w:szCs w:val="22"/>
        </w:rPr>
        <w:t>Motion Designer</w:t>
      </w:r>
    </w:p>
    <w:p w14:paraId="76743EB0" w14:textId="7DF66FD9" w:rsidR="00B47128" w:rsidRDefault="00903455" w:rsidP="00B47128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Motion Designer for 2D </w:t>
      </w:r>
      <w:r w:rsidR="002C7685">
        <w:rPr>
          <w:rFonts w:ascii="Arial Narrow" w:hAnsi="Arial Narrow"/>
          <w:sz w:val="20"/>
          <w:szCs w:val="20"/>
        </w:rPr>
        <w:t>videos for Google Multimedia. Using Adobe Creative Cloud Suite, After Effects, Photoshop, Illustrator, Animate CC</w:t>
      </w:r>
      <w:r w:rsidR="001A6F0C">
        <w:rPr>
          <w:rFonts w:ascii="Arial Narrow" w:hAnsi="Arial Narrow"/>
          <w:sz w:val="20"/>
          <w:szCs w:val="20"/>
        </w:rPr>
        <w:t xml:space="preserve"> and Premier</w:t>
      </w:r>
    </w:p>
    <w:p w14:paraId="0928B980" w14:textId="77777777" w:rsidR="00BE3DD6" w:rsidRDefault="00BE3DD6" w:rsidP="00B47128">
      <w:pPr>
        <w:rPr>
          <w:rFonts w:ascii="Arial Narrow" w:hAnsi="Arial Narrow"/>
          <w:sz w:val="20"/>
          <w:szCs w:val="20"/>
        </w:rPr>
      </w:pPr>
    </w:p>
    <w:p w14:paraId="5E53E4EF" w14:textId="0BEB69D0" w:rsidR="00E00FB7" w:rsidRPr="00E00FB7" w:rsidRDefault="00E00FB7" w:rsidP="00E00FB7">
      <w:pPr>
        <w:rPr>
          <w:rFonts w:ascii="Arial Narrow" w:hAnsi="Arial Narrow"/>
          <w:sz w:val="20"/>
          <w:szCs w:val="20"/>
        </w:rPr>
      </w:pPr>
      <w:r w:rsidRPr="00FC6929">
        <w:rPr>
          <w:rFonts w:ascii="Arial Narrow" w:hAnsi="Arial Narrow"/>
          <w:b/>
          <w:bCs/>
          <w:sz w:val="22"/>
          <w:szCs w:val="22"/>
        </w:rPr>
        <w:t>OAKLAND ATHLETICS</w:t>
      </w:r>
      <w:r w:rsidRPr="00E00FB7">
        <w:rPr>
          <w:rFonts w:ascii="Arial Narrow" w:hAnsi="Arial Narrow"/>
          <w:b/>
          <w:bCs/>
          <w:sz w:val="20"/>
          <w:szCs w:val="20"/>
        </w:rPr>
        <w:t>, Oakland, CA</w:t>
      </w:r>
      <w:r w:rsidRPr="00E00FB7">
        <w:rPr>
          <w:rFonts w:ascii="Arial Narrow" w:hAnsi="Arial Narrow"/>
          <w:sz w:val="20"/>
          <w:szCs w:val="20"/>
        </w:rPr>
        <w:t xml:space="preserve">     </w:t>
      </w:r>
      <w:r>
        <w:rPr>
          <w:rFonts w:ascii="Arial Narrow" w:hAnsi="Arial Narrow"/>
          <w:sz w:val="20"/>
          <w:szCs w:val="20"/>
        </w:rPr>
        <w:t xml:space="preserve">April 2022 </w:t>
      </w:r>
      <w:r w:rsidRPr="00E00FB7">
        <w:rPr>
          <w:rFonts w:ascii="Arial Narrow" w:hAnsi="Arial Narrow"/>
          <w:sz w:val="20"/>
          <w:szCs w:val="20"/>
        </w:rPr>
        <w:t xml:space="preserve">– </w:t>
      </w:r>
      <w:r>
        <w:rPr>
          <w:rFonts w:ascii="Arial Narrow" w:hAnsi="Arial Narrow"/>
          <w:sz w:val="20"/>
          <w:szCs w:val="20"/>
        </w:rPr>
        <w:t>October 2022</w:t>
      </w:r>
      <w:r w:rsidRPr="00E00FB7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53829AFC" w14:textId="40DA526B" w:rsidR="00E00FB7" w:rsidRPr="00E00FB7" w:rsidRDefault="00E00FB7" w:rsidP="00E00FB7">
      <w:pPr>
        <w:rPr>
          <w:rFonts w:ascii="Arial Narrow" w:hAnsi="Arial Narrow"/>
          <w:sz w:val="20"/>
          <w:szCs w:val="20"/>
        </w:rPr>
      </w:pPr>
      <w:r w:rsidRPr="00E00FB7">
        <w:rPr>
          <w:rFonts w:ascii="Arial Narrow" w:hAnsi="Arial Narrow"/>
          <w:sz w:val="20"/>
          <w:szCs w:val="20"/>
        </w:rPr>
        <w:t xml:space="preserve">       </w:t>
      </w:r>
      <w:r>
        <w:rPr>
          <w:rFonts w:ascii="Arial Narrow" w:hAnsi="Arial Narrow"/>
          <w:sz w:val="20"/>
          <w:szCs w:val="20"/>
        </w:rPr>
        <w:t>Dak Stats Operator</w:t>
      </w:r>
      <w:r w:rsidR="001763B2">
        <w:rPr>
          <w:rFonts w:ascii="Arial Narrow" w:hAnsi="Arial Narrow"/>
          <w:sz w:val="20"/>
          <w:szCs w:val="20"/>
        </w:rPr>
        <w:t xml:space="preserve"> Balls and Strikes</w:t>
      </w:r>
    </w:p>
    <w:p w14:paraId="5480A08B" w14:textId="5958AD63" w:rsidR="00E00FB7" w:rsidRPr="00E00FB7" w:rsidRDefault="001763B2" w:rsidP="00E00FB7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Ball and strikes and </w:t>
      </w:r>
      <w:r w:rsidR="00F42216">
        <w:rPr>
          <w:rFonts w:ascii="Arial Narrow" w:hAnsi="Arial Narrow"/>
          <w:sz w:val="20"/>
          <w:szCs w:val="20"/>
        </w:rPr>
        <w:t xml:space="preserve">score keeping on Dak Stats Daktronics software </w:t>
      </w:r>
      <w:r w:rsidR="00387C68">
        <w:rPr>
          <w:rFonts w:ascii="Arial Narrow" w:hAnsi="Arial Narrow"/>
          <w:sz w:val="20"/>
          <w:szCs w:val="20"/>
        </w:rPr>
        <w:t>for home games at the Oakland Coliseum for Oakland A’s home games</w:t>
      </w:r>
    </w:p>
    <w:p w14:paraId="1F46A4F9" w14:textId="7243CB84" w:rsidR="005C60AE" w:rsidRDefault="005C60AE" w:rsidP="00B47128">
      <w:pPr>
        <w:rPr>
          <w:rFonts w:ascii="Arial Narrow" w:hAnsi="Arial Narrow"/>
          <w:sz w:val="20"/>
          <w:szCs w:val="20"/>
        </w:rPr>
      </w:pPr>
    </w:p>
    <w:p w14:paraId="662E605D" w14:textId="66A62024" w:rsidR="00BE3DD6" w:rsidRPr="002623F9" w:rsidRDefault="00BE3DD6" w:rsidP="00BE3DD6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SURPRISE.COM   </w:t>
      </w:r>
      <w:r w:rsidR="001449F2">
        <w:rPr>
          <w:rFonts w:ascii="Arial Narrow" w:hAnsi="Arial Narrow"/>
          <w:b/>
          <w:sz w:val="22"/>
          <w:szCs w:val="22"/>
        </w:rPr>
        <w:t xml:space="preserve">work from home  </w:t>
      </w:r>
      <w:r>
        <w:rPr>
          <w:rFonts w:ascii="Arial Narrow" w:hAnsi="Arial Narrow"/>
          <w:sz w:val="22"/>
          <w:szCs w:val="22"/>
        </w:rPr>
        <w:t>August</w:t>
      </w:r>
      <w:r w:rsidRPr="006726D7">
        <w:rPr>
          <w:rFonts w:ascii="Arial Narrow" w:hAnsi="Arial Narrow"/>
          <w:sz w:val="22"/>
          <w:szCs w:val="22"/>
        </w:rPr>
        <w:t xml:space="preserve"> 20</w:t>
      </w:r>
      <w:r>
        <w:rPr>
          <w:rFonts w:ascii="Arial Narrow" w:hAnsi="Arial Narrow"/>
          <w:sz w:val="22"/>
          <w:szCs w:val="22"/>
        </w:rPr>
        <w:t>21</w:t>
      </w:r>
      <w:r w:rsidRPr="006726D7">
        <w:rPr>
          <w:rFonts w:ascii="Arial Narrow" w:hAnsi="Arial Narrow"/>
          <w:sz w:val="22"/>
          <w:szCs w:val="22"/>
        </w:rPr>
        <w:t xml:space="preserve"> – </w:t>
      </w:r>
      <w:r>
        <w:rPr>
          <w:rFonts w:ascii="Arial Narrow" w:hAnsi="Arial Narrow"/>
          <w:sz w:val="22"/>
          <w:szCs w:val="22"/>
        </w:rPr>
        <w:t xml:space="preserve">January 2022      </w:t>
      </w:r>
    </w:p>
    <w:p w14:paraId="1C33B085" w14:textId="2C8F396B" w:rsidR="00BE3DD6" w:rsidRDefault="00BE3DD6" w:rsidP="00BE3DD6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2D Animator </w:t>
      </w:r>
      <w:r w:rsidR="001A6F0C">
        <w:rPr>
          <w:rFonts w:ascii="Arial Narrow" w:hAnsi="Arial Narrow"/>
          <w:sz w:val="20"/>
          <w:szCs w:val="20"/>
        </w:rPr>
        <w:t xml:space="preserve">      2D</w:t>
      </w:r>
      <w:r w:rsidRPr="00ED66A6">
        <w:rPr>
          <w:rFonts w:ascii="Arial Narrow" w:hAnsi="Arial Narrow"/>
          <w:sz w:val="20"/>
          <w:szCs w:val="20"/>
        </w:rPr>
        <w:t xml:space="preserve"> character animation</w:t>
      </w:r>
      <w:r w:rsidR="001A6F0C">
        <w:rPr>
          <w:rFonts w:ascii="Arial Narrow" w:hAnsi="Arial Narrow"/>
          <w:sz w:val="20"/>
          <w:szCs w:val="20"/>
        </w:rPr>
        <w:t xml:space="preserve"> created in Animate CC</w:t>
      </w:r>
      <w:r w:rsidR="00D0050F">
        <w:rPr>
          <w:rFonts w:ascii="Arial Narrow" w:hAnsi="Arial Narrow"/>
          <w:sz w:val="20"/>
          <w:szCs w:val="20"/>
        </w:rPr>
        <w:t xml:space="preserve"> for a mobile device for Employee engagement and gamification app. </w:t>
      </w:r>
      <w:r w:rsidR="00920FEF">
        <w:rPr>
          <w:rFonts w:ascii="Arial Narrow" w:hAnsi="Arial Narrow"/>
          <w:sz w:val="20"/>
          <w:szCs w:val="20"/>
        </w:rPr>
        <w:t>10-15</w:t>
      </w:r>
      <w:r w:rsidR="004152FB">
        <w:rPr>
          <w:rFonts w:ascii="Arial Narrow" w:hAnsi="Arial Narrow"/>
          <w:sz w:val="20"/>
          <w:szCs w:val="20"/>
        </w:rPr>
        <w:t xml:space="preserve"> sec</w:t>
      </w:r>
      <w:r w:rsidR="00920FEF">
        <w:rPr>
          <w:rFonts w:ascii="Arial Narrow" w:hAnsi="Arial Narrow"/>
          <w:sz w:val="20"/>
          <w:szCs w:val="20"/>
        </w:rPr>
        <w:t xml:space="preserve"> Gif animations of the Surprise character library</w:t>
      </w:r>
      <w:r w:rsidR="00E15833">
        <w:rPr>
          <w:rFonts w:ascii="Arial Narrow" w:hAnsi="Arial Narrow"/>
          <w:sz w:val="20"/>
          <w:szCs w:val="20"/>
        </w:rPr>
        <w:t xml:space="preserve"> for mobile devices. </w:t>
      </w:r>
    </w:p>
    <w:bookmarkEnd w:id="0"/>
    <w:p w14:paraId="30FE980C" w14:textId="77777777" w:rsidR="00810AEF" w:rsidRDefault="00810AEF" w:rsidP="00B47128">
      <w:pPr>
        <w:rPr>
          <w:rFonts w:ascii="Arial Narrow" w:hAnsi="Arial Narrow"/>
          <w:sz w:val="20"/>
          <w:szCs w:val="20"/>
        </w:rPr>
      </w:pPr>
    </w:p>
    <w:p w14:paraId="1F2F4430" w14:textId="4386EBFE" w:rsidR="00810AEF" w:rsidRPr="00810AEF" w:rsidRDefault="00810AEF" w:rsidP="00810AEF">
      <w:pPr>
        <w:rPr>
          <w:rFonts w:ascii="Arial Narrow" w:hAnsi="Arial Narrow"/>
          <w:sz w:val="20"/>
          <w:szCs w:val="20"/>
        </w:rPr>
      </w:pPr>
      <w:r w:rsidRPr="00CB5767">
        <w:rPr>
          <w:rFonts w:ascii="Arial Narrow" w:hAnsi="Arial Narrow"/>
          <w:b/>
          <w:bCs/>
          <w:sz w:val="22"/>
          <w:szCs w:val="22"/>
        </w:rPr>
        <w:t>SPLAINERS</w:t>
      </w:r>
      <w:r w:rsidRPr="00810AEF">
        <w:rPr>
          <w:rFonts w:ascii="Arial Narrow" w:hAnsi="Arial Narrow"/>
          <w:b/>
          <w:bCs/>
          <w:sz w:val="20"/>
          <w:szCs w:val="20"/>
        </w:rPr>
        <w:t xml:space="preserve"> </w:t>
      </w:r>
      <w:r w:rsidRPr="00810AEF">
        <w:rPr>
          <w:rFonts w:ascii="Arial Narrow" w:hAnsi="Arial Narrow"/>
          <w:sz w:val="20"/>
          <w:szCs w:val="20"/>
        </w:rPr>
        <w:t xml:space="preserve">  </w:t>
      </w:r>
      <w:r w:rsidR="001449F2" w:rsidRPr="00293638">
        <w:rPr>
          <w:rFonts w:ascii="Arial Narrow" w:hAnsi="Arial Narrow"/>
          <w:b/>
          <w:bCs/>
          <w:sz w:val="22"/>
          <w:szCs w:val="22"/>
        </w:rPr>
        <w:t>work from home</w:t>
      </w:r>
      <w:r w:rsidR="00293638">
        <w:rPr>
          <w:rFonts w:ascii="Arial Narrow" w:hAnsi="Arial Narrow"/>
          <w:sz w:val="20"/>
          <w:szCs w:val="20"/>
        </w:rPr>
        <w:t xml:space="preserve"> </w:t>
      </w:r>
      <w:r w:rsidR="00701D89" w:rsidRPr="00E170D8">
        <w:rPr>
          <w:rFonts w:ascii="Arial Narrow" w:hAnsi="Arial Narrow"/>
          <w:sz w:val="22"/>
          <w:szCs w:val="22"/>
        </w:rPr>
        <w:t>October</w:t>
      </w:r>
      <w:r w:rsidRPr="00E170D8">
        <w:rPr>
          <w:rFonts w:ascii="Arial Narrow" w:hAnsi="Arial Narrow"/>
          <w:sz w:val="22"/>
          <w:szCs w:val="22"/>
        </w:rPr>
        <w:t xml:space="preserve"> 2021 – </w:t>
      </w:r>
      <w:r w:rsidR="00701D89" w:rsidRPr="00E170D8">
        <w:rPr>
          <w:rFonts w:ascii="Arial Narrow" w:hAnsi="Arial Narrow"/>
          <w:sz w:val="22"/>
          <w:szCs w:val="22"/>
        </w:rPr>
        <w:t>December 2021</w:t>
      </w:r>
      <w:r w:rsidRPr="00810AEF">
        <w:rPr>
          <w:rFonts w:ascii="Arial Narrow" w:hAnsi="Arial Narrow"/>
          <w:sz w:val="20"/>
          <w:szCs w:val="20"/>
        </w:rPr>
        <w:t xml:space="preserve">    </w:t>
      </w:r>
    </w:p>
    <w:p w14:paraId="73579E9B" w14:textId="5C5FC5D8" w:rsidR="00810AEF" w:rsidRPr="00810AEF" w:rsidRDefault="00810AEF" w:rsidP="00810AEF">
      <w:pPr>
        <w:rPr>
          <w:rFonts w:ascii="Arial Narrow" w:hAnsi="Arial Narrow"/>
          <w:sz w:val="20"/>
          <w:szCs w:val="20"/>
        </w:rPr>
      </w:pPr>
      <w:r w:rsidRPr="00810AEF">
        <w:rPr>
          <w:rFonts w:ascii="Arial Narrow" w:hAnsi="Arial Narrow"/>
          <w:sz w:val="20"/>
          <w:szCs w:val="20"/>
        </w:rPr>
        <w:t xml:space="preserve">       </w:t>
      </w:r>
      <w:r w:rsidR="002623F9">
        <w:rPr>
          <w:rFonts w:ascii="Arial Narrow" w:hAnsi="Arial Narrow"/>
          <w:sz w:val="20"/>
          <w:szCs w:val="20"/>
        </w:rPr>
        <w:t xml:space="preserve">2D AE </w:t>
      </w:r>
      <w:r w:rsidRPr="00810AEF">
        <w:rPr>
          <w:rFonts w:ascii="Arial Narrow" w:hAnsi="Arial Narrow"/>
          <w:sz w:val="20"/>
          <w:szCs w:val="20"/>
        </w:rPr>
        <w:t xml:space="preserve"> Animator</w:t>
      </w:r>
    </w:p>
    <w:p w14:paraId="036C90DB" w14:textId="7D04D0D5" w:rsidR="00810AEF" w:rsidRPr="00810AEF" w:rsidRDefault="00920FEF" w:rsidP="00810AEF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Created 2D</w:t>
      </w:r>
      <w:r w:rsidR="00701D89">
        <w:rPr>
          <w:rFonts w:ascii="Arial Narrow" w:hAnsi="Arial Narrow"/>
          <w:sz w:val="20"/>
          <w:szCs w:val="20"/>
        </w:rPr>
        <w:t xml:space="preserve"> motion graphics</w:t>
      </w:r>
      <w:r w:rsidR="002B319D">
        <w:rPr>
          <w:rFonts w:ascii="Arial Narrow" w:hAnsi="Arial Narrow"/>
          <w:sz w:val="20"/>
          <w:szCs w:val="20"/>
        </w:rPr>
        <w:t xml:space="preserve"> and character animation</w:t>
      </w:r>
      <w:r w:rsidR="00701D89">
        <w:rPr>
          <w:rFonts w:ascii="Arial Narrow" w:hAnsi="Arial Narrow"/>
          <w:sz w:val="20"/>
          <w:szCs w:val="20"/>
        </w:rPr>
        <w:t xml:space="preserve"> in After Effects </w:t>
      </w:r>
      <w:r w:rsidR="00CB5767">
        <w:rPr>
          <w:rFonts w:ascii="Arial Narrow" w:hAnsi="Arial Narrow"/>
          <w:sz w:val="20"/>
          <w:szCs w:val="20"/>
        </w:rPr>
        <w:t>for Explainer Video</w:t>
      </w:r>
      <w:r w:rsidR="00FA1A7A">
        <w:rPr>
          <w:rFonts w:ascii="Arial Narrow" w:hAnsi="Arial Narrow"/>
          <w:sz w:val="20"/>
          <w:szCs w:val="20"/>
        </w:rPr>
        <w:t>s for a studio in Seattle, Washington.</w:t>
      </w:r>
      <w:r w:rsidR="002B319D">
        <w:rPr>
          <w:rFonts w:ascii="Arial Narrow" w:hAnsi="Arial Narrow"/>
          <w:sz w:val="20"/>
          <w:szCs w:val="20"/>
        </w:rPr>
        <w:t xml:space="preserve"> </w:t>
      </w:r>
    </w:p>
    <w:p w14:paraId="6DC14EE4" w14:textId="77777777" w:rsidR="00810AEF" w:rsidRDefault="00810AEF" w:rsidP="00B47128">
      <w:pPr>
        <w:rPr>
          <w:rFonts w:ascii="Arial Narrow" w:hAnsi="Arial Narrow"/>
          <w:sz w:val="20"/>
          <w:szCs w:val="20"/>
        </w:rPr>
      </w:pPr>
    </w:p>
    <w:p w14:paraId="19EA112F" w14:textId="25671FEB" w:rsidR="00B367CB" w:rsidRDefault="00B367CB" w:rsidP="00B367CB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CREATIVE CIRCLE   </w:t>
      </w:r>
      <w:r w:rsidR="00293638">
        <w:rPr>
          <w:rFonts w:ascii="Arial Narrow" w:hAnsi="Arial Narrow"/>
          <w:b/>
          <w:sz w:val="22"/>
          <w:szCs w:val="22"/>
        </w:rPr>
        <w:t xml:space="preserve">work from home  </w:t>
      </w:r>
      <w:r>
        <w:rPr>
          <w:rFonts w:ascii="Arial Narrow" w:hAnsi="Arial Narrow"/>
          <w:sz w:val="22"/>
          <w:szCs w:val="22"/>
        </w:rPr>
        <w:t>March</w:t>
      </w:r>
      <w:r w:rsidRPr="006726D7">
        <w:rPr>
          <w:rFonts w:ascii="Arial Narrow" w:hAnsi="Arial Narrow"/>
          <w:sz w:val="22"/>
          <w:szCs w:val="22"/>
        </w:rPr>
        <w:t xml:space="preserve"> 20</w:t>
      </w:r>
      <w:r>
        <w:rPr>
          <w:rFonts w:ascii="Arial Narrow" w:hAnsi="Arial Narrow"/>
          <w:sz w:val="22"/>
          <w:szCs w:val="22"/>
        </w:rPr>
        <w:t>21</w:t>
      </w:r>
      <w:r w:rsidRPr="006726D7">
        <w:rPr>
          <w:rFonts w:ascii="Arial Narrow" w:hAnsi="Arial Narrow"/>
          <w:sz w:val="22"/>
          <w:szCs w:val="22"/>
        </w:rPr>
        <w:t xml:space="preserve"> – </w:t>
      </w:r>
      <w:r>
        <w:rPr>
          <w:rFonts w:ascii="Arial Narrow" w:hAnsi="Arial Narrow"/>
          <w:sz w:val="22"/>
          <w:szCs w:val="22"/>
        </w:rPr>
        <w:t>August 2021</w:t>
      </w:r>
      <w:r w:rsidRPr="006726D7">
        <w:rPr>
          <w:rFonts w:ascii="Arial Narrow" w:hAnsi="Arial Narrow"/>
          <w:sz w:val="22"/>
          <w:szCs w:val="22"/>
        </w:rPr>
        <w:t xml:space="preserve">   </w:t>
      </w:r>
      <w:r w:rsidR="009F66CB">
        <w:rPr>
          <w:rFonts w:ascii="Arial Narrow" w:hAnsi="Arial Narrow"/>
          <w:sz w:val="22"/>
          <w:szCs w:val="22"/>
        </w:rPr>
        <w:t>Contract</w:t>
      </w:r>
      <w:r w:rsidRPr="006726D7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</w:t>
      </w:r>
    </w:p>
    <w:p w14:paraId="43A1FD9C" w14:textId="77777777" w:rsidR="00B367CB" w:rsidRDefault="00B367CB" w:rsidP="00B367CB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2"/>
          <w:szCs w:val="22"/>
        </w:rPr>
        <w:t xml:space="preserve">        </w:t>
      </w:r>
      <w:r w:rsidRPr="008B42D0">
        <w:rPr>
          <w:rFonts w:ascii="Arial Narrow" w:hAnsi="Arial Narrow"/>
          <w:sz w:val="22"/>
          <w:szCs w:val="22"/>
        </w:rPr>
        <w:t>Animator</w:t>
      </w:r>
    </w:p>
    <w:p w14:paraId="388B12BA" w14:textId="55916FF4" w:rsidR="00B367CB" w:rsidRDefault="00B367CB" w:rsidP="00B367CB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Explainer Video for VC Firm. </w:t>
      </w:r>
      <w:r w:rsidR="00FD6FC6">
        <w:rPr>
          <w:rFonts w:ascii="Arial Narrow" w:hAnsi="Arial Narrow"/>
          <w:sz w:val="20"/>
          <w:szCs w:val="20"/>
        </w:rPr>
        <w:t xml:space="preserve"> Created a story that told how a VC firm was started and </w:t>
      </w:r>
      <w:r w:rsidR="00894192">
        <w:rPr>
          <w:rFonts w:ascii="Arial Narrow" w:hAnsi="Arial Narrow"/>
          <w:sz w:val="20"/>
          <w:szCs w:val="20"/>
        </w:rPr>
        <w:t xml:space="preserve">about </w:t>
      </w:r>
      <w:r w:rsidR="001446E9">
        <w:rPr>
          <w:rFonts w:ascii="Arial Narrow" w:hAnsi="Arial Narrow"/>
          <w:sz w:val="20"/>
          <w:szCs w:val="20"/>
        </w:rPr>
        <w:t>their early investments</w:t>
      </w:r>
      <w:r w:rsidR="007E68AC">
        <w:rPr>
          <w:rFonts w:ascii="Arial Narrow" w:hAnsi="Arial Narrow"/>
          <w:sz w:val="20"/>
          <w:szCs w:val="20"/>
        </w:rPr>
        <w:t xml:space="preserve"> around the world.</w:t>
      </w:r>
      <w:r w:rsidR="002A358B">
        <w:rPr>
          <w:rFonts w:ascii="Arial Narrow" w:hAnsi="Arial Narrow"/>
          <w:sz w:val="20"/>
          <w:szCs w:val="20"/>
        </w:rPr>
        <w:t xml:space="preserve"> Had to create s</w:t>
      </w:r>
      <w:r w:rsidRPr="00ED66A6">
        <w:rPr>
          <w:rFonts w:ascii="Arial Narrow" w:hAnsi="Arial Narrow"/>
          <w:sz w:val="20"/>
          <w:szCs w:val="20"/>
        </w:rPr>
        <w:t xml:space="preserve">toryboards, </w:t>
      </w:r>
      <w:r w:rsidR="002A358B">
        <w:rPr>
          <w:rFonts w:ascii="Arial Narrow" w:hAnsi="Arial Narrow"/>
          <w:sz w:val="20"/>
          <w:szCs w:val="20"/>
        </w:rPr>
        <w:t xml:space="preserve">characters, art assets and animation. From script to screen. </w:t>
      </w:r>
    </w:p>
    <w:p w14:paraId="6FEC28D3" w14:textId="77777777" w:rsidR="00B47128" w:rsidRPr="00B47128" w:rsidRDefault="00B47128" w:rsidP="00B47128"/>
    <w:p w14:paraId="1B258430" w14:textId="6DC223BA" w:rsidR="00B15B76" w:rsidRDefault="00B15B76" w:rsidP="00B15B76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CETATI STUDIO, Emeryville, CA     </w:t>
      </w:r>
      <w:r>
        <w:rPr>
          <w:rFonts w:ascii="Arial Narrow" w:hAnsi="Arial Narrow"/>
          <w:sz w:val="22"/>
          <w:szCs w:val="22"/>
        </w:rPr>
        <w:t>August</w:t>
      </w:r>
      <w:r w:rsidRPr="006726D7">
        <w:rPr>
          <w:rFonts w:ascii="Arial Narrow" w:hAnsi="Arial Narrow"/>
          <w:sz w:val="22"/>
          <w:szCs w:val="22"/>
        </w:rPr>
        <w:t xml:space="preserve"> 20</w:t>
      </w:r>
      <w:r w:rsidR="00565005">
        <w:rPr>
          <w:rFonts w:ascii="Arial Narrow" w:hAnsi="Arial Narrow"/>
          <w:sz w:val="22"/>
          <w:szCs w:val="22"/>
        </w:rPr>
        <w:t>20</w:t>
      </w:r>
      <w:r w:rsidRPr="006726D7">
        <w:rPr>
          <w:rFonts w:ascii="Arial Narrow" w:hAnsi="Arial Narrow"/>
          <w:sz w:val="22"/>
          <w:szCs w:val="22"/>
        </w:rPr>
        <w:t xml:space="preserve"> – </w:t>
      </w:r>
      <w:r w:rsidR="00565005">
        <w:rPr>
          <w:rFonts w:ascii="Arial Narrow" w:hAnsi="Arial Narrow"/>
          <w:sz w:val="22"/>
          <w:szCs w:val="22"/>
        </w:rPr>
        <w:t>October 2020</w:t>
      </w:r>
      <w:r w:rsidRPr="006726D7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</w:t>
      </w:r>
    </w:p>
    <w:p w14:paraId="094CF158" w14:textId="77777777" w:rsidR="00B15B76" w:rsidRPr="008B42D0" w:rsidRDefault="00B15B76" w:rsidP="00B15B76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</w:t>
      </w:r>
      <w:r w:rsidRPr="008B42D0">
        <w:rPr>
          <w:rFonts w:ascii="Arial Narrow" w:hAnsi="Arial Narrow"/>
          <w:sz w:val="22"/>
          <w:szCs w:val="22"/>
        </w:rPr>
        <w:t>Animator</w:t>
      </w:r>
    </w:p>
    <w:p w14:paraId="67D37084" w14:textId="589A2160" w:rsidR="00B15B76" w:rsidRDefault="00B15B76" w:rsidP="00B15B76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2D Animator working in Toon Boom Harmony creating educational </w:t>
      </w:r>
      <w:r w:rsidR="00CE7461">
        <w:rPr>
          <w:rFonts w:ascii="Arial Narrow" w:hAnsi="Arial Narrow"/>
          <w:sz w:val="20"/>
          <w:szCs w:val="20"/>
        </w:rPr>
        <w:t xml:space="preserve">content for </w:t>
      </w:r>
      <w:proofErr w:type="spellStart"/>
      <w:r w:rsidR="00CE7461">
        <w:rPr>
          <w:rFonts w:ascii="Arial Narrow" w:hAnsi="Arial Narrow"/>
          <w:sz w:val="20"/>
          <w:szCs w:val="20"/>
        </w:rPr>
        <w:t>Origo</w:t>
      </w:r>
      <w:proofErr w:type="spellEnd"/>
      <w:r w:rsidR="00CE7461">
        <w:rPr>
          <w:rFonts w:ascii="Arial Narrow" w:hAnsi="Arial Narrow"/>
          <w:sz w:val="20"/>
          <w:szCs w:val="20"/>
        </w:rPr>
        <w:t xml:space="preserve"> Books</w:t>
      </w:r>
      <w:r>
        <w:rPr>
          <w:rFonts w:ascii="Arial Narrow" w:hAnsi="Arial Narrow"/>
          <w:sz w:val="20"/>
          <w:szCs w:val="20"/>
        </w:rPr>
        <w:t>.</w:t>
      </w:r>
      <w:r w:rsidR="00CE7461">
        <w:rPr>
          <w:rFonts w:ascii="Arial Narrow" w:hAnsi="Arial Narrow"/>
          <w:sz w:val="20"/>
          <w:szCs w:val="20"/>
        </w:rPr>
        <w:t xml:space="preserve"> Animated characters read storybooks to children</w:t>
      </w:r>
      <w:r w:rsidR="00CE7461" w:rsidRPr="00ED66A6">
        <w:rPr>
          <w:rFonts w:ascii="Arial Narrow" w:hAnsi="Arial Narrow"/>
          <w:sz w:val="20"/>
          <w:szCs w:val="20"/>
        </w:rPr>
        <w:t>.</w:t>
      </w:r>
      <w:r w:rsidRPr="00ED66A6">
        <w:rPr>
          <w:rFonts w:ascii="Arial Narrow" w:hAnsi="Arial Narrow"/>
          <w:sz w:val="20"/>
          <w:szCs w:val="20"/>
        </w:rPr>
        <w:t xml:space="preserve"> Character animation and storyboards</w:t>
      </w:r>
      <w:r>
        <w:rPr>
          <w:rFonts w:ascii="Arial Narrow" w:hAnsi="Arial Narrow"/>
          <w:sz w:val="20"/>
          <w:szCs w:val="20"/>
        </w:rPr>
        <w:t xml:space="preserve"> using Toon Boom Harmony and Storyboard </w:t>
      </w:r>
      <w:r w:rsidR="00385B45">
        <w:rPr>
          <w:rFonts w:ascii="Arial Narrow" w:hAnsi="Arial Narrow"/>
          <w:sz w:val="20"/>
          <w:szCs w:val="20"/>
        </w:rPr>
        <w:t>Pro.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33B4E190" w14:textId="77777777" w:rsidR="00250EDA" w:rsidRDefault="00250EDA" w:rsidP="000D3BF4">
      <w:pPr>
        <w:rPr>
          <w:rFonts w:ascii="Arial Narrow" w:hAnsi="Arial Narrow"/>
          <w:b/>
          <w:sz w:val="22"/>
          <w:szCs w:val="22"/>
        </w:rPr>
      </w:pPr>
    </w:p>
    <w:p w14:paraId="78D231E7" w14:textId="34506FC4" w:rsidR="00743C61" w:rsidRDefault="00743C61" w:rsidP="00E20198">
      <w:pPr>
        <w:rPr>
          <w:rFonts w:ascii="Arial Narrow" w:hAnsi="Arial Narrow"/>
          <w:b/>
          <w:sz w:val="22"/>
          <w:szCs w:val="22"/>
        </w:rPr>
      </w:pPr>
      <w:bookmarkStart w:id="1" w:name="_Hlk124153249"/>
      <w:r>
        <w:rPr>
          <w:rFonts w:ascii="Arial Narrow" w:hAnsi="Arial Narrow"/>
          <w:b/>
          <w:sz w:val="22"/>
          <w:szCs w:val="22"/>
        </w:rPr>
        <w:t>O</w:t>
      </w:r>
      <w:r w:rsidR="00221F0D">
        <w:rPr>
          <w:rFonts w:ascii="Arial Narrow" w:hAnsi="Arial Narrow"/>
          <w:b/>
          <w:sz w:val="22"/>
          <w:szCs w:val="22"/>
        </w:rPr>
        <w:t>AKLAND ATHLETICS</w:t>
      </w:r>
      <w:r w:rsidRPr="00743C61">
        <w:rPr>
          <w:rFonts w:ascii="Arial Narrow" w:hAnsi="Arial Narrow"/>
          <w:b/>
          <w:sz w:val="22"/>
          <w:szCs w:val="22"/>
        </w:rPr>
        <w:t xml:space="preserve">, </w:t>
      </w:r>
      <w:r w:rsidR="0071429E">
        <w:rPr>
          <w:rFonts w:ascii="Arial Narrow" w:hAnsi="Arial Narrow"/>
          <w:b/>
          <w:sz w:val="22"/>
          <w:szCs w:val="22"/>
        </w:rPr>
        <w:t>Oakland</w:t>
      </w:r>
      <w:r w:rsidRPr="00743C61">
        <w:rPr>
          <w:rFonts w:ascii="Arial Narrow" w:hAnsi="Arial Narrow"/>
          <w:b/>
          <w:sz w:val="22"/>
          <w:szCs w:val="22"/>
        </w:rPr>
        <w:t xml:space="preserve">, CA     </w:t>
      </w:r>
      <w:r w:rsidR="00A97B28" w:rsidRPr="00937264">
        <w:rPr>
          <w:rFonts w:ascii="Arial Narrow" w:hAnsi="Arial Narrow"/>
          <w:bCs/>
          <w:sz w:val="22"/>
          <w:szCs w:val="22"/>
        </w:rPr>
        <w:t>June</w:t>
      </w:r>
      <w:r w:rsidRPr="00937264">
        <w:rPr>
          <w:rFonts w:ascii="Arial Narrow" w:hAnsi="Arial Narrow"/>
          <w:bCs/>
          <w:sz w:val="22"/>
          <w:szCs w:val="22"/>
        </w:rPr>
        <w:t xml:space="preserve"> 2019 – </w:t>
      </w:r>
      <w:r w:rsidR="00B15B76">
        <w:rPr>
          <w:rFonts w:ascii="Arial Narrow" w:hAnsi="Arial Narrow"/>
          <w:bCs/>
          <w:sz w:val="22"/>
          <w:szCs w:val="22"/>
        </w:rPr>
        <w:t xml:space="preserve">July </w:t>
      </w:r>
      <w:r w:rsidR="00FD6FB6">
        <w:rPr>
          <w:rFonts w:ascii="Arial Narrow" w:hAnsi="Arial Narrow"/>
          <w:bCs/>
          <w:sz w:val="22"/>
          <w:szCs w:val="22"/>
        </w:rPr>
        <w:t>20</w:t>
      </w:r>
      <w:r w:rsidR="00B15B76">
        <w:rPr>
          <w:rFonts w:ascii="Arial Narrow" w:hAnsi="Arial Narrow"/>
          <w:bCs/>
          <w:sz w:val="22"/>
          <w:szCs w:val="22"/>
        </w:rPr>
        <w:t>20</w:t>
      </w:r>
      <w:r w:rsidRPr="00937264">
        <w:rPr>
          <w:rFonts w:ascii="Arial Narrow" w:hAnsi="Arial Narrow"/>
          <w:bCs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23AEBC8D" w14:textId="12724E15" w:rsidR="00743C61" w:rsidRPr="003501F4" w:rsidRDefault="009267F1" w:rsidP="00E20198">
      <w:pPr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</w:t>
      </w:r>
      <w:r w:rsidRPr="003501F4">
        <w:rPr>
          <w:rFonts w:ascii="Arial Narrow" w:hAnsi="Arial Narrow"/>
          <w:bCs/>
          <w:sz w:val="22"/>
          <w:szCs w:val="22"/>
        </w:rPr>
        <w:t>Motion Graphics</w:t>
      </w:r>
      <w:r w:rsidR="003501F4" w:rsidRPr="003501F4">
        <w:rPr>
          <w:rFonts w:ascii="Arial Narrow" w:hAnsi="Arial Narrow"/>
          <w:bCs/>
          <w:sz w:val="22"/>
          <w:szCs w:val="22"/>
        </w:rPr>
        <w:t>/ Scoreboard Operator</w:t>
      </w:r>
    </w:p>
    <w:p w14:paraId="45F298AC" w14:textId="0F372781" w:rsidR="00743C61" w:rsidRPr="00F2417A" w:rsidRDefault="00F2417A" w:rsidP="00E20198">
      <w:pPr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 xml:space="preserve">Create </w:t>
      </w:r>
      <w:r w:rsidR="003847B7" w:rsidRPr="00ED66A6">
        <w:rPr>
          <w:rFonts w:ascii="Arial Narrow" w:hAnsi="Arial Narrow"/>
          <w:bCs/>
          <w:sz w:val="20"/>
          <w:szCs w:val="20"/>
        </w:rPr>
        <w:t>motion graphics and animated content</w:t>
      </w:r>
      <w:r w:rsidR="003847B7">
        <w:rPr>
          <w:rFonts w:ascii="Arial Narrow" w:hAnsi="Arial Narrow"/>
          <w:bCs/>
          <w:sz w:val="20"/>
          <w:szCs w:val="20"/>
        </w:rPr>
        <w:t xml:space="preserve"> for the </w:t>
      </w:r>
      <w:r w:rsidR="004902B7">
        <w:rPr>
          <w:rFonts w:ascii="Arial Narrow" w:hAnsi="Arial Narrow"/>
          <w:bCs/>
          <w:sz w:val="20"/>
          <w:szCs w:val="20"/>
        </w:rPr>
        <w:t>scoreboard, ribbons</w:t>
      </w:r>
      <w:r w:rsidR="009739BD">
        <w:rPr>
          <w:rFonts w:ascii="Arial Narrow" w:hAnsi="Arial Narrow"/>
          <w:bCs/>
          <w:sz w:val="20"/>
          <w:szCs w:val="20"/>
        </w:rPr>
        <w:t xml:space="preserve"> and social </w:t>
      </w:r>
      <w:r w:rsidR="00257D9E">
        <w:rPr>
          <w:rFonts w:ascii="Arial Narrow" w:hAnsi="Arial Narrow"/>
          <w:bCs/>
          <w:sz w:val="20"/>
          <w:szCs w:val="20"/>
        </w:rPr>
        <w:t>media. Operate</w:t>
      </w:r>
      <w:r w:rsidR="00D976B7">
        <w:rPr>
          <w:rFonts w:ascii="Arial Narrow" w:hAnsi="Arial Narrow"/>
          <w:bCs/>
          <w:sz w:val="20"/>
          <w:szCs w:val="20"/>
        </w:rPr>
        <w:t xml:space="preserve"> scoreboard ribbons during gamedays</w:t>
      </w:r>
      <w:r w:rsidR="00FD215E">
        <w:rPr>
          <w:rFonts w:ascii="Arial Narrow" w:hAnsi="Arial Narrow"/>
          <w:bCs/>
          <w:sz w:val="20"/>
          <w:szCs w:val="20"/>
        </w:rPr>
        <w:t xml:space="preserve">. </w:t>
      </w:r>
      <w:r w:rsidR="00D3146E">
        <w:rPr>
          <w:rFonts w:ascii="Arial Narrow" w:hAnsi="Arial Narrow"/>
          <w:bCs/>
          <w:sz w:val="20"/>
          <w:szCs w:val="20"/>
        </w:rPr>
        <w:t xml:space="preserve">Created Animation </w:t>
      </w:r>
      <w:r w:rsidR="008D08DF">
        <w:rPr>
          <w:rFonts w:ascii="Arial Narrow" w:hAnsi="Arial Narrow"/>
          <w:bCs/>
          <w:sz w:val="20"/>
          <w:szCs w:val="20"/>
        </w:rPr>
        <w:t>and</w:t>
      </w:r>
      <w:r w:rsidR="00D3146E">
        <w:rPr>
          <w:rFonts w:ascii="Arial Narrow" w:hAnsi="Arial Narrow"/>
          <w:bCs/>
          <w:sz w:val="20"/>
          <w:szCs w:val="20"/>
        </w:rPr>
        <w:t xml:space="preserve"> graphics in After Effects,</w:t>
      </w:r>
      <w:r w:rsidR="00DC56C9">
        <w:rPr>
          <w:rFonts w:ascii="Arial Narrow" w:hAnsi="Arial Narrow"/>
          <w:bCs/>
          <w:sz w:val="20"/>
          <w:szCs w:val="20"/>
        </w:rPr>
        <w:t xml:space="preserve"> Premier, Photoshop</w:t>
      </w:r>
      <w:r w:rsidR="00FB19B0">
        <w:rPr>
          <w:rFonts w:ascii="Arial Narrow" w:hAnsi="Arial Narrow"/>
          <w:bCs/>
          <w:sz w:val="20"/>
          <w:szCs w:val="20"/>
        </w:rPr>
        <w:t>, Illustrator and the Adobe Creative Suite</w:t>
      </w:r>
      <w:r w:rsidR="00122B51">
        <w:rPr>
          <w:rFonts w:ascii="Arial Narrow" w:hAnsi="Arial Narrow"/>
          <w:bCs/>
          <w:sz w:val="20"/>
          <w:szCs w:val="20"/>
        </w:rPr>
        <w:t xml:space="preserve"> software</w:t>
      </w:r>
      <w:proofErr w:type="gramStart"/>
      <w:r w:rsidR="00122B51">
        <w:rPr>
          <w:rFonts w:ascii="Arial Narrow" w:hAnsi="Arial Narrow"/>
          <w:bCs/>
          <w:sz w:val="20"/>
          <w:szCs w:val="20"/>
        </w:rPr>
        <w:t>. .</w:t>
      </w:r>
      <w:proofErr w:type="gramEnd"/>
    </w:p>
    <w:p w14:paraId="218FE56B" w14:textId="77777777" w:rsidR="00743C61" w:rsidRDefault="00743C61" w:rsidP="00E20198">
      <w:pPr>
        <w:rPr>
          <w:rFonts w:ascii="Arial Narrow" w:hAnsi="Arial Narrow"/>
          <w:b/>
          <w:sz w:val="22"/>
          <w:szCs w:val="22"/>
        </w:rPr>
      </w:pPr>
    </w:p>
    <w:p w14:paraId="5473642E" w14:textId="3FBDBAE5" w:rsidR="00743C61" w:rsidRDefault="00E20198" w:rsidP="00E20198">
      <w:pPr>
        <w:rPr>
          <w:rFonts w:ascii="Arial Narrow" w:hAnsi="Arial Narrow"/>
          <w:b/>
          <w:sz w:val="22"/>
          <w:szCs w:val="22"/>
        </w:rPr>
      </w:pPr>
      <w:bookmarkStart w:id="2" w:name="_Hlk54096861"/>
      <w:bookmarkEnd w:id="1"/>
      <w:r>
        <w:rPr>
          <w:rFonts w:ascii="Arial Narrow" w:hAnsi="Arial Narrow"/>
          <w:b/>
          <w:sz w:val="22"/>
          <w:szCs w:val="22"/>
        </w:rPr>
        <w:t xml:space="preserve">CETATI STUDIO, </w:t>
      </w:r>
      <w:r w:rsidR="00B8431C">
        <w:rPr>
          <w:rFonts w:ascii="Arial Narrow" w:hAnsi="Arial Narrow"/>
          <w:b/>
          <w:sz w:val="22"/>
          <w:szCs w:val="22"/>
        </w:rPr>
        <w:t>Emeryville</w:t>
      </w:r>
      <w:r>
        <w:rPr>
          <w:rFonts w:ascii="Arial Narrow" w:hAnsi="Arial Narrow"/>
          <w:b/>
          <w:sz w:val="22"/>
          <w:szCs w:val="22"/>
        </w:rPr>
        <w:t xml:space="preserve">, CA     </w:t>
      </w:r>
      <w:r w:rsidR="00B8431C">
        <w:rPr>
          <w:rFonts w:ascii="Arial Narrow" w:hAnsi="Arial Narrow"/>
          <w:sz w:val="22"/>
          <w:szCs w:val="22"/>
        </w:rPr>
        <w:t>March</w:t>
      </w:r>
      <w:r w:rsidRPr="006726D7">
        <w:rPr>
          <w:rFonts w:ascii="Arial Narrow" w:hAnsi="Arial Narrow"/>
          <w:sz w:val="22"/>
          <w:szCs w:val="22"/>
        </w:rPr>
        <w:t xml:space="preserve"> 201</w:t>
      </w:r>
      <w:r w:rsidR="00B8431C">
        <w:rPr>
          <w:rFonts w:ascii="Arial Narrow" w:hAnsi="Arial Narrow"/>
          <w:sz w:val="22"/>
          <w:szCs w:val="22"/>
        </w:rPr>
        <w:t>9</w:t>
      </w:r>
      <w:r w:rsidRPr="006726D7">
        <w:rPr>
          <w:rFonts w:ascii="Arial Narrow" w:hAnsi="Arial Narrow"/>
          <w:sz w:val="22"/>
          <w:szCs w:val="22"/>
        </w:rPr>
        <w:t xml:space="preserve"> – </w:t>
      </w:r>
      <w:r w:rsidR="0027749B">
        <w:rPr>
          <w:rFonts w:ascii="Arial Narrow" w:hAnsi="Arial Narrow"/>
          <w:sz w:val="22"/>
          <w:szCs w:val="22"/>
        </w:rPr>
        <w:t>Sept</w:t>
      </w:r>
      <w:r w:rsidR="00ED4DDA">
        <w:rPr>
          <w:rFonts w:ascii="Arial Narrow" w:hAnsi="Arial Narrow"/>
          <w:sz w:val="22"/>
          <w:szCs w:val="22"/>
        </w:rPr>
        <w:t xml:space="preserve"> 2019</w:t>
      </w:r>
      <w:r w:rsidRPr="006726D7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06EA039C" w14:textId="7687D7EC" w:rsidR="00E20198" w:rsidRPr="008B42D0" w:rsidRDefault="003B3351" w:rsidP="00E20198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</w:t>
      </w:r>
      <w:r w:rsidR="00E20198">
        <w:rPr>
          <w:rFonts w:ascii="Arial Narrow" w:hAnsi="Arial Narrow"/>
          <w:b/>
          <w:sz w:val="22"/>
          <w:szCs w:val="22"/>
        </w:rPr>
        <w:t xml:space="preserve">  </w:t>
      </w:r>
      <w:r w:rsidR="00B8431C" w:rsidRPr="008B42D0">
        <w:rPr>
          <w:rFonts w:ascii="Arial Narrow" w:hAnsi="Arial Narrow"/>
          <w:sz w:val="22"/>
          <w:szCs w:val="22"/>
        </w:rPr>
        <w:t>Animator</w:t>
      </w:r>
    </w:p>
    <w:p w14:paraId="5A993CFB" w14:textId="3FD0BA9C" w:rsidR="00E20198" w:rsidRDefault="00B8431C" w:rsidP="00E20198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2D Animator </w:t>
      </w:r>
      <w:r w:rsidR="00794E2A">
        <w:rPr>
          <w:rFonts w:ascii="Arial Narrow" w:hAnsi="Arial Narrow"/>
          <w:sz w:val="20"/>
          <w:szCs w:val="20"/>
        </w:rPr>
        <w:t>working in Toon Boom Harmony creating educational</w:t>
      </w:r>
      <w:r w:rsidR="00555C4C">
        <w:rPr>
          <w:rFonts w:ascii="Arial Narrow" w:hAnsi="Arial Narrow"/>
          <w:sz w:val="20"/>
          <w:szCs w:val="20"/>
        </w:rPr>
        <w:t xml:space="preserve"> and Interactive</w:t>
      </w:r>
      <w:r w:rsidR="00794E2A">
        <w:rPr>
          <w:rFonts w:ascii="Arial Narrow" w:hAnsi="Arial Narrow"/>
          <w:sz w:val="20"/>
          <w:szCs w:val="20"/>
        </w:rPr>
        <w:t xml:space="preserve"> content for grades K-12</w:t>
      </w:r>
      <w:r w:rsidR="003B3351" w:rsidRPr="00ED66A6">
        <w:rPr>
          <w:rFonts w:ascii="Arial Narrow" w:hAnsi="Arial Narrow"/>
          <w:sz w:val="20"/>
          <w:szCs w:val="20"/>
        </w:rPr>
        <w:t>.</w:t>
      </w:r>
      <w:r w:rsidR="004E1E20" w:rsidRPr="00ED66A6">
        <w:rPr>
          <w:rFonts w:ascii="Arial Narrow" w:hAnsi="Arial Narrow"/>
          <w:sz w:val="20"/>
          <w:szCs w:val="20"/>
        </w:rPr>
        <w:t xml:space="preserve"> Character animation and storyboards</w:t>
      </w:r>
      <w:r w:rsidR="004E1E20">
        <w:rPr>
          <w:rFonts w:ascii="Arial Narrow" w:hAnsi="Arial Narrow"/>
          <w:sz w:val="20"/>
          <w:szCs w:val="20"/>
        </w:rPr>
        <w:t xml:space="preserve"> using Toon Boom Harmony and Storyboard </w:t>
      </w:r>
      <w:r w:rsidR="00F5578D">
        <w:rPr>
          <w:rFonts w:ascii="Arial Narrow" w:hAnsi="Arial Narrow"/>
          <w:sz w:val="20"/>
          <w:szCs w:val="20"/>
        </w:rPr>
        <w:t>Pro.</w:t>
      </w:r>
      <w:r w:rsidR="00E20198">
        <w:rPr>
          <w:rFonts w:ascii="Arial Narrow" w:hAnsi="Arial Narrow"/>
          <w:sz w:val="20"/>
          <w:szCs w:val="20"/>
        </w:rPr>
        <w:t xml:space="preserve"> </w:t>
      </w:r>
    </w:p>
    <w:bookmarkEnd w:id="2"/>
    <w:p w14:paraId="6372C453" w14:textId="77777777" w:rsidR="00E20198" w:rsidRDefault="00E20198" w:rsidP="000D3BF4">
      <w:pPr>
        <w:rPr>
          <w:rFonts w:ascii="Arial Narrow" w:hAnsi="Arial Narrow"/>
          <w:sz w:val="20"/>
          <w:szCs w:val="20"/>
        </w:rPr>
      </w:pPr>
    </w:p>
    <w:p w14:paraId="1DDF431A" w14:textId="7DC44F7E" w:rsidR="004F37DC" w:rsidRDefault="004F37DC" w:rsidP="004F37DC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CINETELLER PRODUCTIONS, San </w:t>
      </w:r>
      <w:r w:rsidR="00FD52B4">
        <w:rPr>
          <w:rFonts w:ascii="Arial Narrow" w:hAnsi="Arial Narrow"/>
          <w:b/>
          <w:sz w:val="22"/>
          <w:szCs w:val="22"/>
        </w:rPr>
        <w:t>Jose</w:t>
      </w:r>
      <w:r>
        <w:rPr>
          <w:rFonts w:ascii="Arial Narrow" w:hAnsi="Arial Narrow"/>
          <w:b/>
          <w:sz w:val="22"/>
          <w:szCs w:val="22"/>
        </w:rPr>
        <w:t xml:space="preserve">, CA     </w:t>
      </w:r>
      <w:r w:rsidR="00FD52B4">
        <w:rPr>
          <w:rFonts w:ascii="Arial Narrow" w:hAnsi="Arial Narrow"/>
          <w:sz w:val="22"/>
          <w:szCs w:val="22"/>
        </w:rPr>
        <w:t>Sept</w:t>
      </w:r>
      <w:r w:rsidRPr="006726D7">
        <w:rPr>
          <w:rFonts w:ascii="Arial Narrow" w:hAnsi="Arial Narrow"/>
          <w:sz w:val="22"/>
          <w:szCs w:val="22"/>
        </w:rPr>
        <w:t xml:space="preserve"> 201</w:t>
      </w:r>
      <w:r w:rsidR="00FD52B4">
        <w:rPr>
          <w:rFonts w:ascii="Arial Narrow" w:hAnsi="Arial Narrow"/>
          <w:sz w:val="22"/>
          <w:szCs w:val="22"/>
        </w:rPr>
        <w:t>8</w:t>
      </w:r>
      <w:r w:rsidRPr="006726D7">
        <w:rPr>
          <w:rFonts w:ascii="Arial Narrow" w:hAnsi="Arial Narrow"/>
          <w:sz w:val="22"/>
          <w:szCs w:val="22"/>
        </w:rPr>
        <w:t xml:space="preserve"> – </w:t>
      </w:r>
      <w:r w:rsidR="004F5076">
        <w:rPr>
          <w:rFonts w:ascii="Arial Narrow" w:hAnsi="Arial Narrow"/>
          <w:sz w:val="22"/>
          <w:szCs w:val="22"/>
        </w:rPr>
        <w:t>Jan 2019</w:t>
      </w:r>
      <w:r w:rsidRPr="006726D7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191E0BF2" w14:textId="2381ACCB" w:rsidR="004F37DC" w:rsidRDefault="004F37DC" w:rsidP="004F37D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</w:t>
      </w:r>
      <w:r w:rsidR="00F72234">
        <w:rPr>
          <w:rFonts w:ascii="Arial Narrow" w:hAnsi="Arial Narrow"/>
          <w:b/>
          <w:sz w:val="22"/>
          <w:szCs w:val="22"/>
        </w:rPr>
        <w:t xml:space="preserve">    </w:t>
      </w:r>
      <w:r w:rsidR="00FD52B4">
        <w:rPr>
          <w:rFonts w:ascii="Arial Narrow" w:hAnsi="Arial Narrow"/>
          <w:sz w:val="22"/>
          <w:szCs w:val="22"/>
        </w:rPr>
        <w:t xml:space="preserve">Lead Animator </w:t>
      </w:r>
      <w:r w:rsidR="005A0957">
        <w:rPr>
          <w:rFonts w:ascii="Arial Narrow" w:hAnsi="Arial Narrow"/>
          <w:sz w:val="22"/>
          <w:szCs w:val="22"/>
        </w:rPr>
        <w:t>Postproduction</w:t>
      </w:r>
      <w:r w:rsidR="00FD52B4">
        <w:rPr>
          <w:rFonts w:ascii="Arial Narrow" w:hAnsi="Arial Narrow"/>
          <w:sz w:val="22"/>
          <w:szCs w:val="22"/>
        </w:rPr>
        <w:t xml:space="preserve"> Superv</w:t>
      </w:r>
      <w:r w:rsidR="001B2B55">
        <w:rPr>
          <w:rFonts w:ascii="Arial Narrow" w:hAnsi="Arial Narrow"/>
          <w:sz w:val="22"/>
          <w:szCs w:val="22"/>
        </w:rPr>
        <w:t>isor</w:t>
      </w:r>
    </w:p>
    <w:p w14:paraId="66C67735" w14:textId="0595D15B" w:rsidR="0064028D" w:rsidRDefault="001B2B55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Create animation and motion graphics and managing the </w:t>
      </w:r>
      <w:r w:rsidR="005A0957">
        <w:rPr>
          <w:rFonts w:ascii="Arial Narrow" w:hAnsi="Arial Narrow"/>
          <w:sz w:val="20"/>
          <w:szCs w:val="20"/>
        </w:rPr>
        <w:t>postproduction</w:t>
      </w:r>
      <w:r w:rsidR="004E3936">
        <w:rPr>
          <w:rFonts w:ascii="Arial Narrow" w:hAnsi="Arial Narrow"/>
          <w:sz w:val="20"/>
          <w:szCs w:val="20"/>
        </w:rPr>
        <w:t xml:space="preserve"> team at Cineteller Productions. </w:t>
      </w:r>
      <w:r w:rsidR="00D6084B" w:rsidRPr="00ED66A6">
        <w:rPr>
          <w:rFonts w:ascii="Arial Narrow" w:hAnsi="Arial Narrow"/>
          <w:sz w:val="20"/>
          <w:szCs w:val="20"/>
        </w:rPr>
        <w:t>Created motion graphics and animation using the Adobe Creative</w:t>
      </w:r>
      <w:r w:rsidR="00D96C81" w:rsidRPr="00ED66A6">
        <w:rPr>
          <w:rFonts w:ascii="Arial Narrow" w:hAnsi="Arial Narrow"/>
          <w:sz w:val="20"/>
          <w:szCs w:val="20"/>
        </w:rPr>
        <w:t>, Storyboard Pro</w:t>
      </w:r>
      <w:r w:rsidR="001B775D">
        <w:rPr>
          <w:rFonts w:ascii="Arial Narrow" w:hAnsi="Arial Narrow"/>
          <w:sz w:val="20"/>
          <w:szCs w:val="20"/>
        </w:rPr>
        <w:t xml:space="preserve">. </w:t>
      </w:r>
    </w:p>
    <w:p w14:paraId="115602E7" w14:textId="77777777" w:rsidR="001B10C3" w:rsidRDefault="001B10C3" w:rsidP="00A24E99">
      <w:pPr>
        <w:rPr>
          <w:b/>
        </w:rPr>
      </w:pPr>
    </w:p>
    <w:p w14:paraId="4B734413" w14:textId="77777777" w:rsidR="000867BC" w:rsidRDefault="000867BC" w:rsidP="00A24E99">
      <w:pPr>
        <w:rPr>
          <w:rFonts w:ascii="Arial Narrow" w:hAnsi="Arial Narrow"/>
          <w:b/>
          <w:sz w:val="22"/>
          <w:szCs w:val="22"/>
        </w:rPr>
      </w:pPr>
    </w:p>
    <w:p w14:paraId="584DA990" w14:textId="77777777" w:rsidR="000867BC" w:rsidRDefault="000867BC" w:rsidP="00A24E99">
      <w:pPr>
        <w:rPr>
          <w:rFonts w:ascii="Arial Narrow" w:hAnsi="Arial Narrow"/>
          <w:b/>
          <w:sz w:val="22"/>
          <w:szCs w:val="22"/>
        </w:rPr>
      </w:pPr>
    </w:p>
    <w:p w14:paraId="1EAC2B78" w14:textId="20076F83" w:rsidR="00A24E99" w:rsidRPr="00BB65B3" w:rsidRDefault="00A24E99" w:rsidP="00A24E99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FREELANCE WORK         </w:t>
      </w:r>
      <w:r w:rsidRPr="006726D7">
        <w:rPr>
          <w:rFonts w:ascii="Arial Narrow" w:hAnsi="Arial Narrow"/>
          <w:sz w:val="22"/>
          <w:szCs w:val="22"/>
        </w:rPr>
        <w:t>Feb 2017- Current</w:t>
      </w:r>
    </w:p>
    <w:p w14:paraId="4AD3A66C" w14:textId="77777777" w:rsidR="00A24E99" w:rsidRPr="00165BAE" w:rsidRDefault="00A24E99" w:rsidP="00A24E99">
      <w:pPr>
        <w:pStyle w:val="ListParagraph"/>
        <w:numPr>
          <w:ilvl w:val="0"/>
          <w:numId w:val="6"/>
        </w:numPr>
        <w:rPr>
          <w:rFonts w:ascii="Arial Narrow" w:hAnsi="Arial Narrow"/>
          <w:sz w:val="22"/>
          <w:szCs w:val="22"/>
        </w:rPr>
      </w:pPr>
      <w:r w:rsidRPr="00165BAE">
        <w:rPr>
          <w:rFonts w:ascii="Arial Narrow" w:hAnsi="Arial Narrow"/>
          <w:b/>
          <w:sz w:val="22"/>
          <w:szCs w:val="22"/>
        </w:rPr>
        <w:t xml:space="preserve">SHARECARE INC       </w:t>
      </w:r>
      <w:r w:rsidRPr="002C47AC">
        <w:rPr>
          <w:rFonts w:ascii="Arial Narrow" w:hAnsi="Arial Narrow"/>
          <w:sz w:val="22"/>
          <w:szCs w:val="22"/>
        </w:rPr>
        <w:t>Create 2D animated episodes of “Told Ya So” for Dr. OZ Television show and websites.</w:t>
      </w:r>
    </w:p>
    <w:p w14:paraId="34A46C47" w14:textId="77777777" w:rsidR="00A24E99" w:rsidRPr="00165BAE" w:rsidRDefault="00A24E99" w:rsidP="00A24E99">
      <w:pPr>
        <w:pStyle w:val="ListParagraph"/>
        <w:numPr>
          <w:ilvl w:val="0"/>
          <w:numId w:val="6"/>
        </w:numPr>
        <w:rPr>
          <w:rFonts w:ascii="Arial Narrow" w:hAnsi="Arial Narrow"/>
          <w:sz w:val="22"/>
          <w:szCs w:val="22"/>
        </w:rPr>
      </w:pPr>
      <w:r w:rsidRPr="00165BAE">
        <w:rPr>
          <w:rFonts w:ascii="Arial Narrow" w:hAnsi="Arial Narrow"/>
          <w:b/>
          <w:sz w:val="22"/>
          <w:szCs w:val="22"/>
        </w:rPr>
        <w:lastRenderedPageBreak/>
        <w:t xml:space="preserve">FUTURE STATE          </w:t>
      </w:r>
      <w:r w:rsidRPr="00165BAE">
        <w:rPr>
          <w:rFonts w:ascii="Arial Narrow" w:hAnsi="Arial Narrow"/>
          <w:sz w:val="22"/>
          <w:szCs w:val="22"/>
        </w:rPr>
        <w:t xml:space="preserve">Animated explainer videos and illustrations for tech companies such as Roche and </w:t>
      </w:r>
      <w:proofErr w:type="spellStart"/>
      <w:r w:rsidRPr="00165BAE">
        <w:rPr>
          <w:rFonts w:ascii="Arial Narrow" w:hAnsi="Arial Narrow"/>
          <w:sz w:val="22"/>
          <w:szCs w:val="22"/>
        </w:rPr>
        <w:t>Clif</w:t>
      </w:r>
      <w:proofErr w:type="spellEnd"/>
      <w:r w:rsidRPr="00165BAE">
        <w:rPr>
          <w:rFonts w:ascii="Arial Narrow" w:hAnsi="Arial Narrow"/>
          <w:sz w:val="22"/>
          <w:szCs w:val="22"/>
        </w:rPr>
        <w:t xml:space="preserve"> Bar</w:t>
      </w:r>
    </w:p>
    <w:p w14:paraId="22DAC0FA" w14:textId="77777777" w:rsidR="00A24E99" w:rsidRPr="00165BAE" w:rsidRDefault="00A24E99" w:rsidP="00A24E99">
      <w:pPr>
        <w:pStyle w:val="ListParagraph"/>
        <w:numPr>
          <w:ilvl w:val="0"/>
          <w:numId w:val="6"/>
        </w:numPr>
        <w:rPr>
          <w:rFonts w:ascii="Arial Narrow" w:hAnsi="Arial Narrow"/>
          <w:sz w:val="20"/>
          <w:szCs w:val="20"/>
        </w:rPr>
      </w:pPr>
      <w:r w:rsidRPr="00165BAE">
        <w:rPr>
          <w:rFonts w:ascii="Arial Narrow" w:hAnsi="Arial Narrow"/>
          <w:b/>
          <w:sz w:val="22"/>
          <w:szCs w:val="22"/>
        </w:rPr>
        <w:t xml:space="preserve">GAME COMMERCE    </w:t>
      </w:r>
      <w:r w:rsidRPr="00165BAE">
        <w:rPr>
          <w:rFonts w:ascii="Arial Narrow" w:hAnsi="Arial Narrow"/>
          <w:sz w:val="22"/>
          <w:szCs w:val="22"/>
        </w:rPr>
        <w:t xml:space="preserve">Animation for Amazon’s </w:t>
      </w:r>
      <w:r>
        <w:rPr>
          <w:rFonts w:ascii="Arial Narrow" w:hAnsi="Arial Narrow"/>
          <w:sz w:val="22"/>
          <w:szCs w:val="22"/>
        </w:rPr>
        <w:t>“The</w:t>
      </w:r>
      <w:r w:rsidRPr="00165BAE">
        <w:rPr>
          <w:rFonts w:ascii="Arial Narrow" w:hAnsi="Arial Narrow"/>
          <w:sz w:val="22"/>
          <w:szCs w:val="22"/>
        </w:rPr>
        <w:t xml:space="preserve"> Tick</w:t>
      </w:r>
      <w:r>
        <w:rPr>
          <w:rFonts w:ascii="Arial Narrow" w:hAnsi="Arial Narrow"/>
          <w:sz w:val="22"/>
          <w:szCs w:val="22"/>
        </w:rPr>
        <w:t>”</w:t>
      </w:r>
      <w:r w:rsidRPr="00165BAE">
        <w:rPr>
          <w:rFonts w:ascii="Arial Narrow" w:hAnsi="Arial Narrow"/>
          <w:sz w:val="22"/>
          <w:szCs w:val="22"/>
        </w:rPr>
        <w:t xml:space="preserve"> mobile game for Snapchat, Mobile soccer game for PUMA</w:t>
      </w:r>
      <w:r w:rsidRPr="00165BAE">
        <w:rPr>
          <w:rFonts w:ascii="Arial Narrow" w:hAnsi="Arial Narrow"/>
          <w:b/>
          <w:sz w:val="22"/>
          <w:szCs w:val="22"/>
        </w:rPr>
        <w:t xml:space="preserve"> </w:t>
      </w:r>
    </w:p>
    <w:p w14:paraId="3D2A00DA" w14:textId="77777777" w:rsidR="00A24E99" w:rsidRPr="00165BAE" w:rsidRDefault="00A24E99" w:rsidP="00A24E99">
      <w:pPr>
        <w:pStyle w:val="ListParagraph"/>
        <w:numPr>
          <w:ilvl w:val="0"/>
          <w:numId w:val="6"/>
        </w:numPr>
        <w:rPr>
          <w:rFonts w:ascii="Arial Narrow" w:hAnsi="Arial Narrow"/>
          <w:sz w:val="22"/>
          <w:szCs w:val="22"/>
        </w:rPr>
      </w:pPr>
      <w:r w:rsidRPr="00165BAE">
        <w:rPr>
          <w:rFonts w:ascii="Arial Narrow" w:hAnsi="Arial Narrow"/>
          <w:b/>
          <w:sz w:val="22"/>
          <w:szCs w:val="22"/>
        </w:rPr>
        <w:t xml:space="preserve">IDEA MACHINE           </w:t>
      </w:r>
      <w:r w:rsidRPr="00165BAE">
        <w:rPr>
          <w:rFonts w:ascii="Arial Narrow" w:hAnsi="Arial Narrow"/>
          <w:sz w:val="22"/>
          <w:szCs w:val="22"/>
        </w:rPr>
        <w:t>Whiteboard illustrations for several events in SF. Create whiteboard illustrations</w:t>
      </w:r>
    </w:p>
    <w:p w14:paraId="0F6F705B" w14:textId="77777777" w:rsidR="00A24E99" w:rsidRDefault="00A24E99" w:rsidP="00A24E99">
      <w:pPr>
        <w:rPr>
          <w:rFonts w:ascii="Arial Narrow" w:hAnsi="Arial Narrow"/>
          <w:b/>
          <w:sz w:val="22"/>
          <w:szCs w:val="22"/>
        </w:rPr>
      </w:pPr>
    </w:p>
    <w:p w14:paraId="2C9576A7" w14:textId="77777777" w:rsidR="00061C84" w:rsidRDefault="00061C84">
      <w:pPr>
        <w:rPr>
          <w:rFonts w:ascii="Arial Narrow" w:hAnsi="Arial Narrow"/>
          <w:b/>
          <w:sz w:val="22"/>
          <w:szCs w:val="22"/>
        </w:rPr>
      </w:pPr>
      <w:bookmarkStart w:id="3" w:name="_Hlk528322859"/>
    </w:p>
    <w:p w14:paraId="77D732B6" w14:textId="77777777" w:rsidR="00061C84" w:rsidRDefault="00061C84">
      <w:pPr>
        <w:rPr>
          <w:rFonts w:ascii="Arial Narrow" w:hAnsi="Arial Narrow"/>
          <w:b/>
          <w:sz w:val="22"/>
          <w:szCs w:val="22"/>
        </w:rPr>
      </w:pPr>
    </w:p>
    <w:p w14:paraId="35A07256" w14:textId="77777777" w:rsidR="00061C84" w:rsidRDefault="00061C84">
      <w:pPr>
        <w:rPr>
          <w:rFonts w:ascii="Arial Narrow" w:hAnsi="Arial Narrow"/>
          <w:b/>
          <w:sz w:val="22"/>
          <w:szCs w:val="22"/>
        </w:rPr>
      </w:pPr>
    </w:p>
    <w:p w14:paraId="5F22EA43" w14:textId="77777777" w:rsidR="00061C84" w:rsidRDefault="00061C84">
      <w:pPr>
        <w:rPr>
          <w:rFonts w:ascii="Arial Narrow" w:hAnsi="Arial Narrow"/>
          <w:b/>
          <w:sz w:val="22"/>
          <w:szCs w:val="22"/>
        </w:rPr>
      </w:pPr>
    </w:p>
    <w:p w14:paraId="6873985A" w14:textId="77777777" w:rsidR="00061C84" w:rsidRDefault="00061C84">
      <w:pPr>
        <w:rPr>
          <w:rFonts w:ascii="Arial Narrow" w:hAnsi="Arial Narrow"/>
          <w:b/>
          <w:sz w:val="22"/>
          <w:szCs w:val="22"/>
        </w:rPr>
      </w:pPr>
    </w:p>
    <w:p w14:paraId="66D82B7C" w14:textId="5981ED25" w:rsidR="0064028D" w:rsidRDefault="001D3E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NAVERA</w:t>
      </w:r>
      <w:r w:rsidR="00192AA1">
        <w:rPr>
          <w:rFonts w:ascii="Arial Narrow" w:hAnsi="Arial Narrow"/>
          <w:b/>
          <w:sz w:val="22"/>
          <w:szCs w:val="22"/>
        </w:rPr>
        <w:t>, San</w:t>
      </w:r>
      <w:r>
        <w:rPr>
          <w:rFonts w:ascii="Arial Narrow" w:hAnsi="Arial Narrow"/>
          <w:b/>
          <w:sz w:val="22"/>
          <w:szCs w:val="22"/>
        </w:rPr>
        <w:t xml:space="preserve"> Francisco, </w:t>
      </w:r>
      <w:r w:rsidR="00117377">
        <w:rPr>
          <w:rFonts w:ascii="Arial Narrow" w:hAnsi="Arial Narrow"/>
          <w:b/>
          <w:sz w:val="22"/>
          <w:szCs w:val="22"/>
        </w:rPr>
        <w:t>CA</w:t>
      </w:r>
      <w:r>
        <w:rPr>
          <w:rFonts w:ascii="Arial Narrow" w:hAnsi="Arial Narrow"/>
          <w:b/>
          <w:sz w:val="22"/>
          <w:szCs w:val="22"/>
        </w:rPr>
        <w:t xml:space="preserve">     </w:t>
      </w:r>
      <w:r w:rsidR="00C52FCA" w:rsidRPr="006726D7">
        <w:rPr>
          <w:rFonts w:ascii="Arial Narrow" w:hAnsi="Arial Narrow"/>
          <w:sz w:val="22"/>
          <w:szCs w:val="22"/>
        </w:rPr>
        <w:t>Aug 2013 – Jan 2017</w:t>
      </w:r>
      <w:r w:rsidRPr="006726D7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</w:t>
      </w:r>
      <w:r w:rsidR="00076BB8" w:rsidRPr="006726D7">
        <w:rPr>
          <w:rFonts w:ascii="Arial Narrow" w:hAnsi="Arial Narrow"/>
          <w:sz w:val="22"/>
          <w:szCs w:val="22"/>
        </w:rPr>
        <w:t xml:space="preserve">                      </w:t>
      </w:r>
    </w:p>
    <w:p w14:paraId="722A9CE9" w14:textId="4201E605" w:rsidR="00076BB8" w:rsidRPr="002C47AC" w:rsidRDefault="00076BB8" w:rsidP="00076BB8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</w:t>
      </w:r>
      <w:r w:rsidR="00F72234">
        <w:rPr>
          <w:rFonts w:ascii="Arial Narrow" w:hAnsi="Arial Narrow"/>
          <w:b/>
          <w:sz w:val="22"/>
          <w:szCs w:val="22"/>
        </w:rPr>
        <w:t xml:space="preserve">    </w:t>
      </w:r>
      <w:r w:rsidR="00BE5C11" w:rsidRPr="002C47AC">
        <w:rPr>
          <w:rFonts w:ascii="Arial Narrow" w:hAnsi="Arial Narrow"/>
          <w:sz w:val="22"/>
          <w:szCs w:val="22"/>
        </w:rPr>
        <w:t>Animation Director</w:t>
      </w:r>
      <w:r w:rsidR="001864A5" w:rsidRPr="002C47AC">
        <w:rPr>
          <w:rFonts w:ascii="Arial Narrow" w:hAnsi="Arial Narrow"/>
          <w:sz w:val="22"/>
          <w:szCs w:val="22"/>
        </w:rPr>
        <w:t xml:space="preserve"> </w:t>
      </w:r>
      <w:r w:rsidR="00BE5C11" w:rsidRPr="002C47AC">
        <w:rPr>
          <w:rFonts w:ascii="Arial Narrow" w:hAnsi="Arial Narrow"/>
          <w:sz w:val="22"/>
          <w:szCs w:val="22"/>
        </w:rPr>
        <w:t>/</w:t>
      </w:r>
      <w:r w:rsidR="001864A5" w:rsidRPr="002C47AC">
        <w:rPr>
          <w:rFonts w:ascii="Arial Narrow" w:hAnsi="Arial Narrow"/>
          <w:sz w:val="22"/>
          <w:szCs w:val="22"/>
        </w:rPr>
        <w:t xml:space="preserve"> </w:t>
      </w:r>
      <w:r w:rsidR="00BE5C11" w:rsidRPr="002C47AC">
        <w:rPr>
          <w:rFonts w:ascii="Arial Narrow" w:hAnsi="Arial Narrow"/>
          <w:sz w:val="22"/>
          <w:szCs w:val="22"/>
        </w:rPr>
        <w:t>Mgr.</w:t>
      </w:r>
    </w:p>
    <w:p w14:paraId="1F0B149E" w14:textId="2A0DFB3E" w:rsidR="006967DE" w:rsidRPr="002C47AC" w:rsidRDefault="00B74AC4" w:rsidP="006967DE">
      <w:pPr>
        <w:rPr>
          <w:rFonts w:ascii="Arial Narrow" w:hAnsi="Arial Narrow"/>
          <w:sz w:val="20"/>
          <w:szCs w:val="20"/>
        </w:rPr>
      </w:pPr>
      <w:r w:rsidRPr="002C47AC">
        <w:rPr>
          <w:rFonts w:ascii="Arial Narrow" w:hAnsi="Arial Narrow"/>
          <w:sz w:val="20"/>
          <w:szCs w:val="20"/>
        </w:rPr>
        <w:t xml:space="preserve">I </w:t>
      </w:r>
      <w:r w:rsidR="006967DE" w:rsidRPr="002C47AC">
        <w:rPr>
          <w:rFonts w:ascii="Arial Narrow" w:hAnsi="Arial Narrow"/>
          <w:sz w:val="20"/>
          <w:szCs w:val="20"/>
        </w:rPr>
        <w:t>manage</w:t>
      </w:r>
      <w:r w:rsidRPr="002C47AC">
        <w:rPr>
          <w:rFonts w:ascii="Arial Narrow" w:hAnsi="Arial Narrow"/>
          <w:sz w:val="20"/>
          <w:szCs w:val="20"/>
        </w:rPr>
        <w:t>d</w:t>
      </w:r>
      <w:r w:rsidR="006967DE" w:rsidRPr="002C47AC">
        <w:rPr>
          <w:rFonts w:ascii="Arial Narrow" w:hAnsi="Arial Narrow"/>
          <w:sz w:val="20"/>
          <w:szCs w:val="20"/>
        </w:rPr>
        <w:t xml:space="preserve"> a</w:t>
      </w:r>
      <w:r w:rsidRPr="002C47AC">
        <w:rPr>
          <w:rFonts w:ascii="Arial Narrow" w:hAnsi="Arial Narrow"/>
          <w:sz w:val="20"/>
          <w:szCs w:val="20"/>
        </w:rPr>
        <w:t>nd directed a</w:t>
      </w:r>
      <w:r w:rsidR="006967DE" w:rsidRPr="002C47AC">
        <w:rPr>
          <w:rFonts w:ascii="Arial Narrow" w:hAnsi="Arial Narrow"/>
          <w:sz w:val="20"/>
          <w:szCs w:val="20"/>
        </w:rPr>
        <w:t xml:space="preserve"> team o</w:t>
      </w:r>
      <w:r w:rsidRPr="002C47AC">
        <w:rPr>
          <w:rFonts w:ascii="Arial Narrow" w:hAnsi="Arial Narrow"/>
          <w:sz w:val="20"/>
          <w:szCs w:val="20"/>
        </w:rPr>
        <w:t>f animators and artists. We had</w:t>
      </w:r>
      <w:r w:rsidR="006967DE" w:rsidRPr="002C47AC">
        <w:rPr>
          <w:rFonts w:ascii="Arial Narrow" w:hAnsi="Arial Narrow"/>
          <w:sz w:val="20"/>
          <w:szCs w:val="20"/>
        </w:rPr>
        <w:t xml:space="preserve"> both an in-house </w:t>
      </w:r>
      <w:r w:rsidRPr="002C47AC">
        <w:rPr>
          <w:rFonts w:ascii="Arial Narrow" w:hAnsi="Arial Narrow"/>
          <w:sz w:val="20"/>
          <w:szCs w:val="20"/>
        </w:rPr>
        <w:t xml:space="preserve">team and outside contractors. </w:t>
      </w:r>
      <w:proofErr w:type="spellStart"/>
      <w:r w:rsidRPr="002C47AC">
        <w:rPr>
          <w:rFonts w:ascii="Arial Narrow" w:hAnsi="Arial Narrow"/>
          <w:sz w:val="20"/>
          <w:szCs w:val="20"/>
        </w:rPr>
        <w:t>Navera</w:t>
      </w:r>
      <w:proofErr w:type="spellEnd"/>
      <w:r w:rsidR="006967DE" w:rsidRPr="002C47AC">
        <w:rPr>
          <w:rFonts w:ascii="Arial Narrow" w:hAnsi="Arial Narrow"/>
          <w:sz w:val="20"/>
          <w:szCs w:val="20"/>
        </w:rPr>
        <w:t xml:space="preserve"> create</w:t>
      </w:r>
      <w:r w:rsidRPr="002C47AC">
        <w:rPr>
          <w:rFonts w:ascii="Arial Narrow" w:hAnsi="Arial Narrow"/>
          <w:sz w:val="20"/>
          <w:szCs w:val="20"/>
        </w:rPr>
        <w:t>d</w:t>
      </w:r>
      <w:r w:rsidR="006967DE" w:rsidRPr="002C47AC">
        <w:rPr>
          <w:rFonts w:ascii="Arial Narrow" w:hAnsi="Arial Narrow"/>
          <w:sz w:val="20"/>
          <w:szCs w:val="20"/>
        </w:rPr>
        <w:t xml:space="preserve"> 2D animation for interactive software and a mobile app for the healthcare and insurance Industry. We develop</w:t>
      </w:r>
      <w:r w:rsidRPr="002C47AC">
        <w:rPr>
          <w:rFonts w:ascii="Arial Narrow" w:hAnsi="Arial Narrow"/>
          <w:sz w:val="20"/>
          <w:szCs w:val="20"/>
        </w:rPr>
        <w:t>ed</w:t>
      </w:r>
      <w:r w:rsidR="006967DE" w:rsidRPr="002C47AC">
        <w:rPr>
          <w:rFonts w:ascii="Arial Narrow" w:hAnsi="Arial Narrow"/>
          <w:sz w:val="20"/>
          <w:szCs w:val="20"/>
        </w:rPr>
        <w:t xml:space="preserve"> animated modules and clips with 2D animated characters and</w:t>
      </w:r>
      <w:r w:rsidRPr="002C47AC">
        <w:rPr>
          <w:rFonts w:ascii="Arial Narrow" w:hAnsi="Arial Narrow"/>
          <w:sz w:val="20"/>
          <w:szCs w:val="20"/>
        </w:rPr>
        <w:t xml:space="preserve"> motion</w:t>
      </w:r>
      <w:r w:rsidR="006967DE" w:rsidRPr="002C47AC">
        <w:rPr>
          <w:rFonts w:ascii="Arial Narrow" w:hAnsi="Arial Narrow"/>
          <w:sz w:val="20"/>
          <w:szCs w:val="20"/>
        </w:rPr>
        <w:t xml:space="preserve"> graphics that educate the consumer to better understand all their healthcare and insurance benefits. We create</w:t>
      </w:r>
      <w:r w:rsidRPr="002C47AC">
        <w:rPr>
          <w:rFonts w:ascii="Arial Narrow" w:hAnsi="Arial Narrow"/>
          <w:sz w:val="20"/>
          <w:szCs w:val="20"/>
        </w:rPr>
        <w:t>d</w:t>
      </w:r>
      <w:r w:rsidR="006967DE" w:rsidRPr="002C47AC">
        <w:rPr>
          <w:rFonts w:ascii="Arial Narrow" w:hAnsi="Arial Narrow"/>
          <w:sz w:val="20"/>
          <w:szCs w:val="20"/>
        </w:rPr>
        <w:t xml:space="preserve"> an educational, engaging and enter</w:t>
      </w:r>
      <w:r w:rsidRPr="002C47AC">
        <w:rPr>
          <w:rFonts w:ascii="Arial Narrow" w:hAnsi="Arial Narrow"/>
          <w:sz w:val="20"/>
          <w:szCs w:val="20"/>
        </w:rPr>
        <w:t>taining experience. Software</w:t>
      </w:r>
      <w:r w:rsidR="006967DE" w:rsidRPr="002C47AC">
        <w:rPr>
          <w:rFonts w:ascii="Arial Narrow" w:hAnsi="Arial Narrow"/>
          <w:sz w:val="20"/>
          <w:szCs w:val="20"/>
        </w:rPr>
        <w:t xml:space="preserve"> use</w:t>
      </w:r>
      <w:r w:rsidRPr="002C47AC">
        <w:rPr>
          <w:rFonts w:ascii="Arial Narrow" w:hAnsi="Arial Narrow"/>
          <w:sz w:val="20"/>
          <w:szCs w:val="20"/>
        </w:rPr>
        <w:t>d was</w:t>
      </w:r>
      <w:r w:rsidR="006967DE" w:rsidRPr="002C47AC">
        <w:rPr>
          <w:rFonts w:ascii="Arial Narrow" w:hAnsi="Arial Narrow"/>
          <w:sz w:val="20"/>
          <w:szCs w:val="20"/>
        </w:rPr>
        <w:t xml:space="preserve"> Toon</w:t>
      </w:r>
      <w:r w:rsidRPr="002C47AC">
        <w:rPr>
          <w:rFonts w:ascii="Arial Narrow" w:hAnsi="Arial Narrow"/>
          <w:sz w:val="20"/>
          <w:szCs w:val="20"/>
        </w:rPr>
        <w:t xml:space="preserve"> Boom Harmony </w:t>
      </w:r>
      <w:r w:rsidR="006967DE" w:rsidRPr="002C47AC">
        <w:rPr>
          <w:rFonts w:ascii="Arial Narrow" w:hAnsi="Arial Narrow"/>
          <w:sz w:val="20"/>
          <w:szCs w:val="20"/>
        </w:rPr>
        <w:t>along with several produc</w:t>
      </w:r>
      <w:r w:rsidRPr="002C47AC">
        <w:rPr>
          <w:rFonts w:ascii="Arial Narrow" w:hAnsi="Arial Narrow"/>
          <w:sz w:val="20"/>
          <w:szCs w:val="20"/>
        </w:rPr>
        <w:t xml:space="preserve">ts in the Adobe Creative </w:t>
      </w:r>
      <w:proofErr w:type="gramStart"/>
      <w:r w:rsidRPr="002C47AC">
        <w:rPr>
          <w:rFonts w:ascii="Arial Narrow" w:hAnsi="Arial Narrow"/>
          <w:sz w:val="20"/>
          <w:szCs w:val="20"/>
        </w:rPr>
        <w:t>Suite.(</w:t>
      </w:r>
      <w:proofErr w:type="gramEnd"/>
      <w:r w:rsidRPr="002C47AC">
        <w:rPr>
          <w:rFonts w:ascii="Arial Narrow" w:hAnsi="Arial Narrow"/>
          <w:sz w:val="20"/>
          <w:szCs w:val="20"/>
        </w:rPr>
        <w:t>Photoshop, After Effects, Audition, Premier, Media Encoder, Flash and Illustrator)</w:t>
      </w:r>
    </w:p>
    <w:p w14:paraId="1932DD61" w14:textId="39DAAFDD" w:rsidR="006967DE" w:rsidRDefault="006967DE" w:rsidP="00076BB8">
      <w:pPr>
        <w:rPr>
          <w:rFonts w:ascii="Arial Narrow" w:hAnsi="Arial Narrow"/>
          <w:b/>
          <w:sz w:val="22"/>
          <w:szCs w:val="22"/>
        </w:rPr>
      </w:pPr>
      <w:r w:rsidRPr="002C47AC">
        <w:rPr>
          <w:rFonts w:ascii="Arial Narrow" w:hAnsi="Arial Narrow"/>
          <w:sz w:val="20"/>
          <w:szCs w:val="20"/>
        </w:rPr>
        <w:t>Animati</w:t>
      </w:r>
      <w:r w:rsidR="00B74AC4" w:rsidRPr="002C47AC">
        <w:rPr>
          <w:rFonts w:ascii="Arial Narrow" w:hAnsi="Arial Narrow"/>
          <w:sz w:val="20"/>
          <w:szCs w:val="20"/>
        </w:rPr>
        <w:t>on = Time, Time = Money.  I</w:t>
      </w:r>
      <w:r w:rsidRPr="002C47AC">
        <w:rPr>
          <w:rFonts w:ascii="Arial Narrow" w:hAnsi="Arial Narrow"/>
          <w:sz w:val="20"/>
          <w:szCs w:val="20"/>
        </w:rPr>
        <w:t xml:space="preserve"> developed an</w:t>
      </w:r>
      <w:r w:rsidR="00B74AC4" w:rsidRPr="002C47AC">
        <w:rPr>
          <w:rFonts w:ascii="Arial Narrow" w:hAnsi="Arial Narrow"/>
          <w:sz w:val="20"/>
          <w:szCs w:val="20"/>
        </w:rPr>
        <w:t xml:space="preserve"> animation pipeline that enabled</w:t>
      </w:r>
      <w:r w:rsidRPr="002C47AC">
        <w:rPr>
          <w:rFonts w:ascii="Arial Narrow" w:hAnsi="Arial Narrow"/>
          <w:sz w:val="20"/>
          <w:szCs w:val="20"/>
        </w:rPr>
        <w:t xml:space="preserve"> us to create engaging modules o</w:t>
      </w:r>
      <w:r w:rsidR="00B74AC4" w:rsidRPr="002C47AC">
        <w:rPr>
          <w:rFonts w:ascii="Arial Narrow" w:hAnsi="Arial Narrow"/>
          <w:sz w:val="20"/>
          <w:szCs w:val="20"/>
        </w:rPr>
        <w:t xml:space="preserve">n time and within budget. I was </w:t>
      </w:r>
      <w:r w:rsidRPr="002C47AC">
        <w:rPr>
          <w:rFonts w:ascii="Arial Narrow" w:hAnsi="Arial Narrow"/>
          <w:sz w:val="20"/>
          <w:szCs w:val="20"/>
        </w:rPr>
        <w:t>responsible for creating and producing character designs, storyboards, art assets and style guides as well as animation. In addition to keeping projects on schedule, other tasks include</w:t>
      </w:r>
      <w:r w:rsidR="00B74AC4" w:rsidRPr="002C47AC">
        <w:rPr>
          <w:rFonts w:ascii="Arial Narrow" w:hAnsi="Arial Narrow"/>
          <w:sz w:val="20"/>
          <w:szCs w:val="20"/>
        </w:rPr>
        <w:t>d</w:t>
      </w:r>
      <w:r w:rsidRPr="002C47AC">
        <w:rPr>
          <w:rFonts w:ascii="Arial Narrow" w:hAnsi="Arial Narrow"/>
          <w:sz w:val="20"/>
          <w:szCs w:val="20"/>
        </w:rPr>
        <w:t xml:space="preserve"> managing art assets, animated scenes, sound editing, storyboard review, encoding and upload</w:t>
      </w:r>
      <w:r w:rsidR="00B74AC4" w:rsidRPr="002C47AC">
        <w:rPr>
          <w:rFonts w:ascii="Arial Narrow" w:hAnsi="Arial Narrow"/>
          <w:sz w:val="20"/>
          <w:szCs w:val="20"/>
        </w:rPr>
        <w:t>ing final video content. I was</w:t>
      </w:r>
      <w:r w:rsidRPr="002C47AC">
        <w:rPr>
          <w:rFonts w:ascii="Arial Narrow" w:hAnsi="Arial Narrow"/>
          <w:sz w:val="20"/>
          <w:szCs w:val="20"/>
        </w:rPr>
        <w:t xml:space="preserve"> responsible for taking the </w:t>
      </w:r>
      <w:proofErr w:type="spellStart"/>
      <w:r w:rsidRPr="002C47AC">
        <w:rPr>
          <w:rFonts w:ascii="Arial Narrow" w:hAnsi="Arial Narrow"/>
          <w:sz w:val="20"/>
          <w:szCs w:val="20"/>
        </w:rPr>
        <w:t>Navera</w:t>
      </w:r>
      <w:proofErr w:type="spellEnd"/>
      <w:r w:rsidRPr="002C47AC">
        <w:rPr>
          <w:rFonts w:ascii="Arial Narrow" w:hAnsi="Arial Narrow"/>
          <w:sz w:val="20"/>
          <w:szCs w:val="20"/>
        </w:rPr>
        <w:t xml:space="preserve"> branded product to the next level with a </w:t>
      </w:r>
      <w:proofErr w:type="gramStart"/>
      <w:r w:rsidRPr="002C47AC">
        <w:rPr>
          <w:rFonts w:ascii="Arial Narrow" w:hAnsi="Arial Narrow"/>
          <w:sz w:val="20"/>
          <w:szCs w:val="20"/>
        </w:rPr>
        <w:t>lip synced</w:t>
      </w:r>
      <w:proofErr w:type="gramEnd"/>
      <w:r w:rsidRPr="002C47AC">
        <w:rPr>
          <w:rFonts w:ascii="Arial Narrow" w:hAnsi="Arial Narrow"/>
          <w:sz w:val="20"/>
          <w:szCs w:val="20"/>
        </w:rPr>
        <w:t xml:space="preserve"> branded character, creating more fluid animation as well as updating the art and adding sound effects to the animated modules.</w:t>
      </w:r>
      <w:r w:rsidRPr="006967DE">
        <w:rPr>
          <w:rFonts w:ascii="Arial Narrow" w:hAnsi="Arial Narrow"/>
          <w:sz w:val="20"/>
          <w:szCs w:val="20"/>
        </w:rPr>
        <w:t xml:space="preserve">  </w:t>
      </w:r>
      <w:r>
        <w:rPr>
          <w:rFonts w:ascii="Arial Narrow" w:hAnsi="Arial Narrow"/>
          <w:b/>
          <w:sz w:val="22"/>
          <w:szCs w:val="22"/>
        </w:rPr>
        <w:t xml:space="preserve">     </w:t>
      </w:r>
    </w:p>
    <w:bookmarkEnd w:id="3"/>
    <w:p w14:paraId="7B66FE28" w14:textId="77777777" w:rsidR="002E12B4" w:rsidRDefault="002E12B4" w:rsidP="002E12B4">
      <w:pPr>
        <w:rPr>
          <w:rFonts w:ascii="Arial Narrow" w:hAnsi="Arial Narrow"/>
          <w:b/>
          <w:sz w:val="22"/>
          <w:szCs w:val="22"/>
        </w:rPr>
      </w:pPr>
    </w:p>
    <w:p w14:paraId="4F919398" w14:textId="77777777" w:rsidR="00B367CB" w:rsidRDefault="00B367CB" w:rsidP="002E12B4">
      <w:pPr>
        <w:rPr>
          <w:rFonts w:ascii="Arial Narrow" w:hAnsi="Arial Narrow"/>
          <w:b/>
          <w:sz w:val="22"/>
          <w:szCs w:val="22"/>
        </w:rPr>
      </w:pPr>
    </w:p>
    <w:p w14:paraId="6232882D" w14:textId="77777777" w:rsidR="00B367CB" w:rsidRDefault="00B367CB" w:rsidP="002E12B4">
      <w:pPr>
        <w:rPr>
          <w:rFonts w:ascii="Arial Narrow" w:hAnsi="Arial Narrow"/>
          <w:b/>
          <w:sz w:val="22"/>
          <w:szCs w:val="22"/>
        </w:rPr>
      </w:pPr>
    </w:p>
    <w:p w14:paraId="39312C3C" w14:textId="1ED811E0" w:rsidR="002E12B4" w:rsidRDefault="002E12B4" w:rsidP="002E12B4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BENTO BOX ENTERTAINMENT</w:t>
      </w:r>
      <w:r w:rsidR="00117377">
        <w:rPr>
          <w:rFonts w:ascii="Arial Narrow" w:hAnsi="Arial Narrow"/>
          <w:b/>
          <w:sz w:val="22"/>
          <w:szCs w:val="22"/>
        </w:rPr>
        <w:t>, Atlanta</w:t>
      </w:r>
      <w:r>
        <w:rPr>
          <w:rFonts w:ascii="Arial Narrow" w:hAnsi="Arial Narrow"/>
          <w:b/>
          <w:sz w:val="22"/>
          <w:szCs w:val="22"/>
        </w:rPr>
        <w:t xml:space="preserve">, </w:t>
      </w:r>
      <w:r w:rsidR="00117377">
        <w:rPr>
          <w:rFonts w:ascii="Arial Narrow" w:hAnsi="Arial Narrow"/>
          <w:b/>
          <w:sz w:val="22"/>
          <w:szCs w:val="22"/>
        </w:rPr>
        <w:t>GA</w:t>
      </w:r>
      <w:r>
        <w:rPr>
          <w:rFonts w:ascii="Arial Narrow" w:hAnsi="Arial Narrow"/>
          <w:b/>
          <w:sz w:val="22"/>
          <w:szCs w:val="22"/>
        </w:rPr>
        <w:t xml:space="preserve">       </w:t>
      </w:r>
      <w:r w:rsidR="00404A94" w:rsidRPr="006726D7">
        <w:rPr>
          <w:rFonts w:ascii="Arial Narrow" w:hAnsi="Arial Narrow"/>
          <w:sz w:val="22"/>
          <w:szCs w:val="22"/>
        </w:rPr>
        <w:t>June</w:t>
      </w:r>
      <w:r w:rsidR="004605BF" w:rsidRPr="006726D7">
        <w:rPr>
          <w:rFonts w:ascii="Arial Narrow" w:hAnsi="Arial Narrow"/>
          <w:sz w:val="22"/>
          <w:szCs w:val="22"/>
        </w:rPr>
        <w:t xml:space="preserve"> 2012 – Dec 2012</w:t>
      </w:r>
      <w:r w:rsidRPr="006726D7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</w:t>
      </w:r>
      <w:r w:rsidR="00076BB8" w:rsidRPr="006726D7">
        <w:rPr>
          <w:rFonts w:ascii="Arial Narrow" w:hAnsi="Arial Narrow"/>
          <w:sz w:val="22"/>
          <w:szCs w:val="22"/>
        </w:rPr>
        <w:t xml:space="preserve">      </w:t>
      </w:r>
      <w:r w:rsidR="008926ED" w:rsidRPr="006726D7">
        <w:rPr>
          <w:rFonts w:ascii="Arial Narrow" w:hAnsi="Arial Narrow"/>
          <w:sz w:val="22"/>
          <w:szCs w:val="22"/>
        </w:rPr>
        <w:t xml:space="preserve">  </w:t>
      </w:r>
    </w:p>
    <w:p w14:paraId="2E7ABC42" w14:textId="77777777" w:rsidR="002E12B4" w:rsidRDefault="002E12B4" w:rsidP="002E12B4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</w:t>
      </w:r>
      <w:r>
        <w:rPr>
          <w:rFonts w:ascii="Arial Narrow" w:hAnsi="Arial Narrow"/>
          <w:sz w:val="22"/>
          <w:szCs w:val="22"/>
        </w:rPr>
        <w:t xml:space="preserve"> Key Animator</w:t>
      </w:r>
    </w:p>
    <w:p w14:paraId="325000F8" w14:textId="77777777" w:rsidR="0064028D" w:rsidRDefault="0064028D"/>
    <w:p w14:paraId="779B30A4" w14:textId="76129E14" w:rsidR="0064028D" w:rsidRDefault="0064028D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SAVTIRA CORPORATION</w:t>
      </w:r>
      <w:r w:rsidR="00117377">
        <w:rPr>
          <w:rFonts w:ascii="Arial Narrow" w:hAnsi="Arial Narrow"/>
          <w:b/>
          <w:sz w:val="22"/>
          <w:szCs w:val="22"/>
        </w:rPr>
        <w:t>, Tampa</w:t>
      </w:r>
      <w:r>
        <w:rPr>
          <w:rFonts w:ascii="Arial Narrow" w:hAnsi="Arial Narrow"/>
          <w:b/>
          <w:sz w:val="22"/>
          <w:szCs w:val="22"/>
        </w:rPr>
        <w:t xml:space="preserve">, FL         </w:t>
      </w:r>
      <w:r w:rsidR="004605BF" w:rsidRPr="006726D7">
        <w:rPr>
          <w:rFonts w:ascii="Arial Narrow" w:hAnsi="Arial Narrow"/>
          <w:sz w:val="22"/>
          <w:szCs w:val="22"/>
        </w:rPr>
        <w:t>Feb 201</w:t>
      </w:r>
      <w:r w:rsidR="0039475C" w:rsidRPr="006726D7">
        <w:rPr>
          <w:rFonts w:ascii="Arial Narrow" w:hAnsi="Arial Narrow"/>
          <w:sz w:val="22"/>
          <w:szCs w:val="22"/>
        </w:rPr>
        <w:t>1</w:t>
      </w:r>
      <w:r w:rsidR="004605BF" w:rsidRPr="006726D7">
        <w:rPr>
          <w:rFonts w:ascii="Arial Narrow" w:hAnsi="Arial Narrow"/>
          <w:sz w:val="22"/>
          <w:szCs w:val="22"/>
        </w:rPr>
        <w:t xml:space="preserve"> </w:t>
      </w:r>
      <w:r w:rsidR="0039475C" w:rsidRPr="006726D7">
        <w:rPr>
          <w:rFonts w:ascii="Arial Narrow" w:hAnsi="Arial Narrow"/>
          <w:sz w:val="22"/>
          <w:szCs w:val="22"/>
        </w:rPr>
        <w:t>–</w:t>
      </w:r>
      <w:r w:rsidR="004605BF" w:rsidRPr="006726D7">
        <w:rPr>
          <w:rFonts w:ascii="Arial Narrow" w:hAnsi="Arial Narrow"/>
          <w:sz w:val="22"/>
          <w:szCs w:val="22"/>
        </w:rPr>
        <w:t xml:space="preserve"> </w:t>
      </w:r>
      <w:r w:rsidR="0039475C" w:rsidRPr="006726D7">
        <w:rPr>
          <w:rFonts w:ascii="Arial Narrow" w:hAnsi="Arial Narrow"/>
          <w:sz w:val="22"/>
          <w:szCs w:val="22"/>
        </w:rPr>
        <w:t>Feb 2012</w:t>
      </w:r>
      <w:r w:rsidRPr="006726D7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</w:t>
      </w:r>
      <w:r w:rsidR="00C22900" w:rsidRPr="006726D7">
        <w:rPr>
          <w:rFonts w:ascii="Arial Narrow" w:hAnsi="Arial Narrow"/>
          <w:sz w:val="22"/>
          <w:szCs w:val="22"/>
        </w:rPr>
        <w:t xml:space="preserve">               </w:t>
      </w:r>
      <w:r w:rsidR="008926ED" w:rsidRPr="006726D7">
        <w:rPr>
          <w:rFonts w:ascii="Arial Narrow" w:hAnsi="Arial Narrow"/>
          <w:sz w:val="22"/>
          <w:szCs w:val="22"/>
        </w:rPr>
        <w:t xml:space="preserve">   </w:t>
      </w:r>
    </w:p>
    <w:p w14:paraId="17A60C1A" w14:textId="77777777" w:rsidR="0064028D" w:rsidRDefault="0064028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</w:t>
      </w:r>
      <w:r>
        <w:rPr>
          <w:rFonts w:ascii="Arial Narrow" w:hAnsi="Arial Narrow"/>
          <w:sz w:val="22"/>
          <w:szCs w:val="22"/>
        </w:rPr>
        <w:t xml:space="preserve"> Video Animator, Designer</w:t>
      </w:r>
    </w:p>
    <w:p w14:paraId="02BDD684" w14:textId="78364BFE" w:rsidR="0064028D" w:rsidRPr="00A960BB" w:rsidRDefault="00AB66B5" w:rsidP="00AB66B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="0064028D" w:rsidRPr="002C47AC">
        <w:rPr>
          <w:rFonts w:ascii="Arial Narrow" w:hAnsi="Arial Narrow"/>
          <w:sz w:val="20"/>
          <w:szCs w:val="20"/>
        </w:rPr>
        <w:t xml:space="preserve">Create videos, </w:t>
      </w:r>
      <w:r w:rsidR="00DC12B2" w:rsidRPr="002C47AC">
        <w:rPr>
          <w:rFonts w:ascii="Arial Narrow" w:hAnsi="Arial Narrow"/>
          <w:sz w:val="20"/>
          <w:szCs w:val="20"/>
        </w:rPr>
        <w:t xml:space="preserve">motion </w:t>
      </w:r>
      <w:r w:rsidR="0064028D" w:rsidRPr="002C47AC">
        <w:rPr>
          <w:rFonts w:ascii="Arial Narrow" w:hAnsi="Arial Narrow"/>
          <w:sz w:val="20"/>
          <w:szCs w:val="20"/>
        </w:rPr>
        <w:t>graphics and animation</w:t>
      </w:r>
      <w:r w:rsidR="0064028D">
        <w:rPr>
          <w:rFonts w:ascii="Arial Narrow" w:hAnsi="Arial Narrow"/>
          <w:sz w:val="20"/>
          <w:szCs w:val="20"/>
        </w:rPr>
        <w:t xml:space="preserve"> for </w:t>
      </w:r>
      <w:proofErr w:type="spellStart"/>
      <w:r w:rsidR="0064028D">
        <w:rPr>
          <w:rFonts w:ascii="Arial Narrow" w:hAnsi="Arial Narrow"/>
          <w:sz w:val="20"/>
          <w:szCs w:val="20"/>
        </w:rPr>
        <w:t>Savtira's</w:t>
      </w:r>
      <w:proofErr w:type="spellEnd"/>
      <w:r w:rsidR="0064028D">
        <w:rPr>
          <w:rFonts w:ascii="Arial Narrow" w:hAnsi="Arial Narrow"/>
          <w:sz w:val="20"/>
          <w:szCs w:val="20"/>
        </w:rPr>
        <w:t xml:space="preserve"> marketing department. A Cloud Commerce company</w:t>
      </w:r>
      <w:r w:rsidR="00CB0C7C">
        <w:rPr>
          <w:rFonts w:ascii="Arial Narrow" w:hAnsi="Arial Narrow"/>
          <w:b/>
          <w:sz w:val="22"/>
          <w:szCs w:val="22"/>
        </w:rPr>
        <w:t xml:space="preserve"> </w:t>
      </w:r>
      <w:r w:rsidR="0064028D">
        <w:rPr>
          <w:rFonts w:ascii="Arial Narrow" w:hAnsi="Arial Narrow"/>
          <w:sz w:val="20"/>
          <w:szCs w:val="20"/>
        </w:rPr>
        <w:t>Software used, Adobe Creative Suite 5.0, Camtasia, Sketchbook Pro  and Cinema 4D R12</w:t>
      </w:r>
    </w:p>
    <w:p w14:paraId="47DB28CB" w14:textId="77777777" w:rsidR="0064028D" w:rsidRDefault="0064028D" w:rsidP="00AB66B5">
      <w:pPr>
        <w:jc w:val="both"/>
        <w:rPr>
          <w:rFonts w:ascii="Arial Narrow" w:hAnsi="Arial Narrow"/>
          <w:b/>
          <w:sz w:val="22"/>
          <w:szCs w:val="22"/>
        </w:rPr>
      </w:pPr>
    </w:p>
    <w:p w14:paraId="3DB8DF59" w14:textId="436A2C9B" w:rsidR="0064028D" w:rsidRDefault="0064028D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Tampa Bay Lightning</w:t>
      </w:r>
      <w:r w:rsidR="00117377">
        <w:rPr>
          <w:rFonts w:ascii="Arial Narrow" w:hAnsi="Arial Narrow"/>
          <w:b/>
          <w:sz w:val="22"/>
          <w:szCs w:val="22"/>
        </w:rPr>
        <w:t>, Tampa</w:t>
      </w:r>
      <w:r>
        <w:rPr>
          <w:rFonts w:ascii="Arial Narrow" w:hAnsi="Arial Narrow"/>
          <w:b/>
          <w:sz w:val="22"/>
          <w:szCs w:val="22"/>
        </w:rPr>
        <w:t xml:space="preserve">, FL            </w:t>
      </w:r>
      <w:r w:rsidR="0039475C" w:rsidRPr="006726D7">
        <w:rPr>
          <w:rFonts w:ascii="Arial Narrow" w:hAnsi="Arial Narrow"/>
          <w:sz w:val="22"/>
          <w:szCs w:val="22"/>
        </w:rPr>
        <w:t>Sept 2010- Jan 2011</w:t>
      </w:r>
      <w:r w:rsidRPr="006726D7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</w:t>
      </w:r>
      <w:r w:rsidR="008926ED" w:rsidRPr="006726D7">
        <w:rPr>
          <w:rFonts w:ascii="Arial Narrow" w:hAnsi="Arial Narrow"/>
          <w:sz w:val="22"/>
          <w:szCs w:val="22"/>
        </w:rPr>
        <w:t xml:space="preserve">    </w:t>
      </w:r>
    </w:p>
    <w:p w14:paraId="785D1D83" w14:textId="64B657C2" w:rsidR="0064028D" w:rsidRDefault="0064028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</w:t>
      </w:r>
      <w:r w:rsidR="00BE5C11">
        <w:rPr>
          <w:rFonts w:ascii="Arial Narrow" w:hAnsi="Arial Narrow"/>
          <w:sz w:val="22"/>
          <w:szCs w:val="22"/>
        </w:rPr>
        <w:t>Motion Graphic Manager</w:t>
      </w:r>
    </w:p>
    <w:p w14:paraId="27423609" w14:textId="66C9FB7C" w:rsidR="0064028D" w:rsidRPr="00AB66B5" w:rsidRDefault="00AB66B5" w:rsidP="00AB66B5">
      <w:pPr>
        <w:rPr>
          <w:rFonts w:ascii="Arial Narrow" w:hAnsi="Arial Narrow"/>
          <w:b/>
          <w:sz w:val="20"/>
          <w:szCs w:val="20"/>
        </w:rPr>
      </w:pPr>
      <w:r w:rsidRPr="002C47AC">
        <w:rPr>
          <w:rFonts w:ascii="Arial Narrow" w:hAnsi="Arial Narrow"/>
          <w:sz w:val="20"/>
          <w:szCs w:val="20"/>
        </w:rPr>
        <w:t>Managed a team of motion graphic artists creating</w:t>
      </w:r>
      <w:r w:rsidR="0064028D" w:rsidRPr="002C47AC">
        <w:rPr>
          <w:rFonts w:ascii="Arial Narrow" w:hAnsi="Arial Narrow"/>
          <w:sz w:val="20"/>
          <w:szCs w:val="20"/>
        </w:rPr>
        <w:t xml:space="preserve"> motion graphics and animation</w:t>
      </w:r>
      <w:r w:rsidR="0064028D" w:rsidRPr="00AB66B5">
        <w:rPr>
          <w:rFonts w:ascii="Arial Narrow" w:hAnsi="Arial Narrow"/>
          <w:sz w:val="20"/>
          <w:szCs w:val="20"/>
        </w:rPr>
        <w:t xml:space="preserve"> for the Tampa Bay Lightning scoreboards and video monitors throughout the St Pete Times Forum</w:t>
      </w:r>
    </w:p>
    <w:p w14:paraId="321FAC18" w14:textId="6299A488" w:rsidR="0064028D" w:rsidRPr="00AB66B5" w:rsidRDefault="0064028D" w:rsidP="00AB66B5">
      <w:pPr>
        <w:jc w:val="center"/>
        <w:rPr>
          <w:rFonts w:ascii="Arial Narrow" w:hAnsi="Arial Narrow"/>
          <w:sz w:val="20"/>
          <w:szCs w:val="20"/>
        </w:rPr>
      </w:pPr>
      <w:r w:rsidRPr="00AB66B5">
        <w:rPr>
          <w:rFonts w:ascii="Arial Narrow" w:hAnsi="Arial Narrow"/>
          <w:sz w:val="20"/>
          <w:szCs w:val="20"/>
        </w:rPr>
        <w:t>Software used, After effects CS5, Premier CS5, Photoshop CS5, Cinema 4D, Sketchbook Pro 2010 and Flash CS5</w:t>
      </w:r>
    </w:p>
    <w:p w14:paraId="0419F0BC" w14:textId="77777777" w:rsidR="0064028D" w:rsidRDefault="0064028D" w:rsidP="00AB66B5">
      <w:pPr>
        <w:jc w:val="center"/>
        <w:rPr>
          <w:rFonts w:ascii="Arial Narrow" w:hAnsi="Arial Narrow"/>
          <w:sz w:val="22"/>
          <w:szCs w:val="22"/>
        </w:rPr>
      </w:pPr>
    </w:p>
    <w:p w14:paraId="723511DE" w14:textId="77777777" w:rsidR="0064028D" w:rsidRDefault="0064028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</w:t>
      </w:r>
    </w:p>
    <w:p w14:paraId="78FB6CFA" w14:textId="7DA14CC1" w:rsidR="0064028D" w:rsidRDefault="0064028D">
      <w:pPr>
        <w:rPr>
          <w:rFonts w:ascii="Arial Narrow" w:hAnsi="Arial Narrow"/>
          <w:b/>
          <w:sz w:val="22"/>
          <w:szCs w:val="22"/>
        </w:rPr>
      </w:pPr>
      <w:r w:rsidRPr="00117377">
        <w:rPr>
          <w:rFonts w:ascii="Arial Narrow" w:hAnsi="Arial Narrow"/>
          <w:b/>
          <w:sz w:val="22"/>
          <w:szCs w:val="22"/>
        </w:rPr>
        <w:t xml:space="preserve">The Screen Engine, St. Petersburg, FL           </w:t>
      </w:r>
      <w:r w:rsidR="00BC4705" w:rsidRPr="006726D7">
        <w:rPr>
          <w:rFonts w:ascii="Arial Narrow" w:hAnsi="Arial Narrow"/>
          <w:sz w:val="22"/>
          <w:szCs w:val="22"/>
        </w:rPr>
        <w:t>Aug 2008- Oct 2009</w:t>
      </w:r>
      <w:r w:rsidRPr="006726D7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</w:t>
      </w:r>
      <w:r w:rsidR="008926ED" w:rsidRPr="006726D7">
        <w:rPr>
          <w:rFonts w:ascii="Arial Narrow" w:hAnsi="Arial Narrow"/>
          <w:sz w:val="22"/>
          <w:szCs w:val="22"/>
        </w:rPr>
        <w:t xml:space="preserve"> </w:t>
      </w:r>
    </w:p>
    <w:p w14:paraId="6090B26C" w14:textId="77777777" w:rsidR="0064028D" w:rsidRDefault="0064028D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</w:t>
      </w:r>
      <w:r>
        <w:rPr>
          <w:rFonts w:ascii="Arial Narrow" w:hAnsi="Arial Narrow"/>
          <w:i/>
          <w:sz w:val="22"/>
          <w:szCs w:val="22"/>
        </w:rPr>
        <w:t>Animator / illustrator</w:t>
      </w:r>
    </w:p>
    <w:p w14:paraId="2A19BFF6" w14:textId="1AC8883E" w:rsidR="0064028D" w:rsidRDefault="0064028D" w:rsidP="00AB66B5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0"/>
          <w:szCs w:val="20"/>
        </w:rPr>
        <w:t>Animator on several children’s programs for PBS.  Character design, storyboarding, backgrounds, animation and illustration.</w:t>
      </w:r>
    </w:p>
    <w:p w14:paraId="38E61B55" w14:textId="4128C4B7" w:rsidR="0064028D" w:rsidRDefault="0064028D" w:rsidP="00AB66B5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0"/>
          <w:szCs w:val="20"/>
        </w:rPr>
        <w:t>Software used, Flash CS3, Sketchbook pro, Maya 8.0, After Effects, Photoshop and Painter IX</w:t>
      </w:r>
    </w:p>
    <w:p w14:paraId="1FD993BB" w14:textId="77777777" w:rsidR="0064028D" w:rsidRPr="00AB4495" w:rsidRDefault="0064028D" w:rsidP="00AB4495">
      <w:pPr>
        <w:pStyle w:val="Heading2"/>
        <w:keepNext/>
        <w:numPr>
          <w:ilvl w:val="0"/>
          <w:numId w:val="0"/>
        </w:numPr>
        <w:ind w:left="576"/>
        <w:rPr>
          <w:rFonts w:ascii="Arial Narrow" w:hAnsi="Arial Narrow" w:cs="Arial Narrow"/>
          <w:b/>
          <w:bCs/>
          <w:color w:val="000000"/>
          <w:sz w:val="22"/>
          <w:szCs w:val="22"/>
        </w:rPr>
      </w:pPr>
    </w:p>
    <w:p w14:paraId="79052CD8" w14:textId="77777777" w:rsidR="002E12B4" w:rsidRDefault="002E12B4">
      <w:pPr>
        <w:pStyle w:val="Heading2"/>
        <w:keepNext/>
        <w:rPr>
          <w:rFonts w:ascii="Arial Narrow" w:hAnsi="Arial Narrow" w:cs="Arial Narrow"/>
          <w:b/>
          <w:bCs/>
          <w:color w:val="000000"/>
          <w:sz w:val="22"/>
          <w:szCs w:val="22"/>
        </w:rPr>
      </w:pPr>
    </w:p>
    <w:p w14:paraId="56965859" w14:textId="3A52801A" w:rsidR="0064028D" w:rsidRPr="004F797E" w:rsidRDefault="0064028D" w:rsidP="004F797E">
      <w:pPr>
        <w:pStyle w:val="Heading2"/>
        <w:keepNext/>
        <w:rPr>
          <w:rFonts w:ascii="Arial Narrow" w:hAnsi="Arial Narrow" w:cs="Arial Narrow"/>
          <w:b/>
          <w:bCs/>
          <w:color w:val="000000"/>
          <w:sz w:val="22"/>
          <w:szCs w:val="22"/>
        </w:rPr>
      </w:pPr>
      <w:r w:rsidRPr="004F797E">
        <w:rPr>
          <w:rFonts w:ascii="Arial Narrow" w:hAnsi="Arial Narrow" w:cs="Arial Narrow"/>
          <w:b/>
          <w:bCs/>
          <w:color w:val="000000"/>
          <w:sz w:val="22"/>
          <w:szCs w:val="22"/>
        </w:rPr>
        <w:t xml:space="preserve">Davison Design, Pittsburgh, PA              </w:t>
      </w:r>
      <w:r w:rsidR="00BC4705" w:rsidRPr="004F797E">
        <w:rPr>
          <w:rFonts w:ascii="Arial Narrow" w:hAnsi="Arial Narrow" w:cs="Arial Narrow"/>
          <w:bCs/>
          <w:color w:val="000000"/>
          <w:sz w:val="22"/>
          <w:szCs w:val="22"/>
        </w:rPr>
        <w:t xml:space="preserve">Nov 2006 </w:t>
      </w:r>
      <w:r w:rsidR="00D20AAA" w:rsidRPr="004F797E">
        <w:rPr>
          <w:rFonts w:ascii="Arial Narrow" w:hAnsi="Arial Narrow" w:cs="Arial Narrow"/>
          <w:bCs/>
          <w:color w:val="000000"/>
          <w:sz w:val="22"/>
          <w:szCs w:val="22"/>
        </w:rPr>
        <w:t>–</w:t>
      </w:r>
      <w:r w:rsidR="00BC4705" w:rsidRPr="004F797E">
        <w:rPr>
          <w:rFonts w:ascii="Arial Narrow" w:hAnsi="Arial Narrow" w:cs="Arial Narrow"/>
          <w:bCs/>
          <w:color w:val="000000"/>
          <w:sz w:val="22"/>
          <w:szCs w:val="22"/>
        </w:rPr>
        <w:t xml:space="preserve"> </w:t>
      </w:r>
      <w:r w:rsidR="00D20AAA" w:rsidRPr="004F797E">
        <w:rPr>
          <w:rFonts w:ascii="Arial Narrow" w:hAnsi="Arial Narrow" w:cs="Arial Narrow"/>
          <w:bCs/>
          <w:color w:val="000000"/>
          <w:sz w:val="22"/>
          <w:szCs w:val="22"/>
        </w:rPr>
        <w:t>July 2008</w:t>
      </w:r>
      <w:r w:rsidRPr="004F797E">
        <w:rPr>
          <w:rFonts w:ascii="Arial Narrow" w:hAnsi="Arial Narrow" w:cs="Arial Narrow"/>
          <w:bCs/>
          <w:color w:val="000000"/>
          <w:sz w:val="22"/>
          <w:szCs w:val="22"/>
        </w:rPr>
        <w:t xml:space="preserve">                                                                                                            </w:t>
      </w:r>
    </w:p>
    <w:p w14:paraId="60C82E2A" w14:textId="77777777" w:rsidR="0064028D" w:rsidRDefault="0064028D">
      <w:pPr>
        <w:pStyle w:val="Heading2"/>
        <w:keepNext/>
        <w:rPr>
          <w:rFonts w:ascii="Arial Narrow" w:hAnsi="Arial Narrow"/>
          <w:i/>
          <w:sz w:val="22"/>
          <w:szCs w:val="22"/>
        </w:rPr>
      </w:pPr>
      <w:r>
        <w:rPr>
          <w:b/>
        </w:rPr>
        <w:t xml:space="preserve">       </w:t>
      </w:r>
      <w:r>
        <w:rPr>
          <w:rFonts w:ascii="Arial Narrow" w:hAnsi="Arial Narrow"/>
          <w:i/>
          <w:sz w:val="22"/>
          <w:szCs w:val="22"/>
        </w:rPr>
        <w:t>Animation Director</w:t>
      </w:r>
    </w:p>
    <w:p w14:paraId="7A9FE74F" w14:textId="2393FF2C" w:rsidR="0064028D" w:rsidRDefault="00C93330" w:rsidP="00AB66B5">
      <w:pPr>
        <w:ind w:left="720"/>
        <w:rPr>
          <w:rFonts w:ascii="Arial Narrow" w:hAnsi="Arial Narrow"/>
          <w:sz w:val="20"/>
          <w:szCs w:val="20"/>
        </w:rPr>
      </w:pPr>
      <w:r w:rsidRPr="002C47AC">
        <w:rPr>
          <w:rFonts w:ascii="Arial Narrow" w:hAnsi="Arial Narrow"/>
          <w:sz w:val="20"/>
          <w:szCs w:val="20"/>
        </w:rPr>
        <w:t>Animation director</w:t>
      </w:r>
      <w:r w:rsidR="0064028D">
        <w:rPr>
          <w:rFonts w:ascii="Arial Narrow" w:hAnsi="Arial Narrow"/>
          <w:sz w:val="20"/>
          <w:szCs w:val="20"/>
        </w:rPr>
        <w:t xml:space="preserve"> on </w:t>
      </w:r>
      <w:r w:rsidR="00192AA1">
        <w:rPr>
          <w:rFonts w:ascii="Arial Narrow" w:hAnsi="Arial Narrow"/>
          <w:sz w:val="20"/>
          <w:szCs w:val="20"/>
        </w:rPr>
        <w:t>a Children’s 2D Animated Series, created</w:t>
      </w:r>
      <w:r>
        <w:rPr>
          <w:rFonts w:ascii="Arial Narrow" w:hAnsi="Arial Narrow"/>
          <w:sz w:val="20"/>
          <w:szCs w:val="20"/>
        </w:rPr>
        <w:t xml:space="preserve"> in Flash.  </w:t>
      </w:r>
      <w:r w:rsidRPr="002C47AC">
        <w:rPr>
          <w:rFonts w:ascii="Arial Narrow" w:hAnsi="Arial Narrow"/>
          <w:sz w:val="20"/>
          <w:szCs w:val="20"/>
        </w:rPr>
        <w:t>Managed 6 Artist/Animators</w:t>
      </w:r>
    </w:p>
    <w:p w14:paraId="6379AAAC" w14:textId="77777777" w:rsidR="0064028D" w:rsidRDefault="0064028D" w:rsidP="00AB66B5">
      <w:pPr>
        <w:ind w:left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Flash character animator on a new series.   </w:t>
      </w:r>
      <w:r>
        <w:rPr>
          <w:rFonts w:ascii="Arial Narrow" w:hAnsi="Arial Narrow"/>
          <w:b/>
          <w:sz w:val="20"/>
          <w:szCs w:val="20"/>
        </w:rPr>
        <w:t xml:space="preserve">The </w:t>
      </w:r>
      <w:proofErr w:type="spellStart"/>
      <w:r>
        <w:rPr>
          <w:rFonts w:ascii="Arial Narrow" w:hAnsi="Arial Narrow"/>
          <w:b/>
          <w:sz w:val="20"/>
          <w:szCs w:val="20"/>
        </w:rPr>
        <w:t>Inventsons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.   </w:t>
      </w:r>
      <w:r>
        <w:rPr>
          <w:rFonts w:ascii="Arial Narrow" w:hAnsi="Arial Narrow"/>
          <w:sz w:val="20"/>
          <w:szCs w:val="20"/>
        </w:rPr>
        <w:t>Animated in Flash 8.</w:t>
      </w:r>
    </w:p>
    <w:p w14:paraId="4D9574C1" w14:textId="49989DAD" w:rsidR="0064028D" w:rsidRDefault="0064028D" w:rsidP="00AB66B5">
      <w:pPr>
        <w:ind w:left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Storyboarding, </w:t>
      </w:r>
      <w:r w:rsidR="00192AA1">
        <w:rPr>
          <w:rFonts w:ascii="Arial Narrow" w:hAnsi="Arial Narrow"/>
          <w:sz w:val="20"/>
          <w:szCs w:val="20"/>
        </w:rPr>
        <w:t>Special effects created in</w:t>
      </w:r>
      <w:r>
        <w:rPr>
          <w:rFonts w:ascii="Arial Narrow" w:hAnsi="Arial Narrow"/>
          <w:sz w:val="20"/>
          <w:szCs w:val="20"/>
        </w:rPr>
        <w:t xml:space="preserve"> After Effects,</w:t>
      </w:r>
      <w:r w:rsidR="00192AA1">
        <w:rPr>
          <w:rFonts w:ascii="Arial Narrow" w:hAnsi="Arial Narrow"/>
          <w:sz w:val="20"/>
          <w:szCs w:val="20"/>
        </w:rPr>
        <w:t xml:space="preserve"> and</w:t>
      </w:r>
      <w:r>
        <w:rPr>
          <w:rFonts w:ascii="Arial Narrow" w:hAnsi="Arial Narrow"/>
          <w:sz w:val="20"/>
          <w:szCs w:val="20"/>
        </w:rPr>
        <w:t xml:space="preserve"> Particle Illusion   Character Designs, Concept Art, Character breakdowns and creation of Flash Character Libraries.</w:t>
      </w:r>
    </w:p>
    <w:p w14:paraId="79ACFC02" w14:textId="77777777" w:rsidR="0064028D" w:rsidRDefault="0064028D">
      <w:pPr>
        <w:ind w:left="720"/>
      </w:pPr>
    </w:p>
    <w:p w14:paraId="7C4CC824" w14:textId="77777777" w:rsidR="00040C69" w:rsidRDefault="00040C69">
      <w:pPr>
        <w:pStyle w:val="Heading2"/>
        <w:keepNext/>
        <w:rPr>
          <w:rFonts w:ascii="Arial Narrow" w:hAnsi="Arial Narrow" w:cs="Arial Narrow"/>
          <w:b/>
          <w:bCs/>
          <w:color w:val="000000"/>
          <w:sz w:val="22"/>
          <w:szCs w:val="22"/>
        </w:rPr>
      </w:pPr>
    </w:p>
    <w:p w14:paraId="6DF31F4A" w14:textId="3AB02561" w:rsidR="0064028D" w:rsidRPr="00270544" w:rsidRDefault="0064028D" w:rsidP="00270544">
      <w:pPr>
        <w:pStyle w:val="Heading2"/>
        <w:keepNext/>
        <w:rPr>
          <w:rFonts w:ascii="Arial Narrow" w:hAnsi="Arial Narrow" w:cs="Arial Narrow"/>
          <w:b/>
          <w:bCs/>
          <w:color w:val="000000"/>
          <w:sz w:val="22"/>
          <w:szCs w:val="22"/>
        </w:rPr>
      </w:pPr>
      <w:r w:rsidRPr="00270544">
        <w:rPr>
          <w:rFonts w:ascii="Arial Narrow" w:hAnsi="Arial Narrow" w:cs="Arial Narrow"/>
          <w:b/>
          <w:bCs/>
          <w:color w:val="000000"/>
          <w:sz w:val="22"/>
          <w:szCs w:val="22"/>
        </w:rPr>
        <w:t xml:space="preserve">Turner Studios, </w:t>
      </w:r>
      <w:r w:rsidRPr="00270544">
        <w:rPr>
          <w:rFonts w:ascii="Arial Narrow" w:hAnsi="Arial Narrow" w:cs="Arial Narrow"/>
          <w:b/>
          <w:color w:val="000000"/>
          <w:sz w:val="22"/>
          <w:szCs w:val="22"/>
        </w:rPr>
        <w:t xml:space="preserve">Atlanta, GA                 </w:t>
      </w:r>
      <w:r w:rsidR="00D20AAA" w:rsidRPr="006726D7">
        <w:rPr>
          <w:rFonts w:ascii="Arial Narrow" w:hAnsi="Arial Narrow" w:cs="Arial Narrow"/>
          <w:color w:val="000000"/>
          <w:sz w:val="22"/>
          <w:szCs w:val="22"/>
        </w:rPr>
        <w:t>May 2005 _ Oct 2006</w:t>
      </w:r>
      <w:r w:rsidRPr="00270544">
        <w:rPr>
          <w:rFonts w:ascii="Arial Narrow" w:hAnsi="Arial Narrow" w:cs="Arial Narrow"/>
          <w:b/>
          <w:color w:val="000000"/>
          <w:sz w:val="22"/>
          <w:szCs w:val="22"/>
        </w:rPr>
        <w:t xml:space="preserve">                                                 </w:t>
      </w:r>
      <w:r w:rsidRPr="00270544">
        <w:rPr>
          <w:rFonts w:ascii="Arial Narrow" w:hAnsi="Arial Narrow" w:cs="Arial Narrow"/>
          <w:color w:val="000000"/>
          <w:sz w:val="22"/>
          <w:szCs w:val="22"/>
        </w:rPr>
        <w:tab/>
      </w:r>
      <w:r w:rsidRPr="00270544">
        <w:rPr>
          <w:rFonts w:ascii="Arial Narrow" w:hAnsi="Arial Narrow" w:cs="Arial Narrow"/>
          <w:color w:val="000000"/>
          <w:sz w:val="22"/>
          <w:szCs w:val="22"/>
        </w:rPr>
        <w:tab/>
        <w:t xml:space="preserve"> </w:t>
      </w:r>
      <w:r w:rsidRPr="00270544">
        <w:rPr>
          <w:rFonts w:ascii="Arial Narrow" w:hAnsi="Arial Narrow" w:cs="Arial Narrow"/>
          <w:color w:val="000000"/>
          <w:sz w:val="22"/>
          <w:szCs w:val="22"/>
        </w:rPr>
        <w:tab/>
      </w:r>
      <w:r w:rsidRPr="00270544">
        <w:rPr>
          <w:rFonts w:ascii="Arial Narrow" w:hAnsi="Arial Narrow" w:cs="Arial Narrow"/>
          <w:color w:val="000000"/>
          <w:sz w:val="22"/>
          <w:szCs w:val="22"/>
        </w:rPr>
        <w:tab/>
      </w:r>
      <w:r w:rsidRPr="00270544">
        <w:rPr>
          <w:rFonts w:ascii="Arial Narrow" w:hAnsi="Arial Narrow" w:cs="Arial Narrow"/>
          <w:color w:val="000000"/>
          <w:sz w:val="22"/>
          <w:szCs w:val="22"/>
        </w:rPr>
        <w:tab/>
        <w:t xml:space="preserve">  </w:t>
      </w:r>
      <w:r w:rsidR="008926ED" w:rsidRPr="00270544">
        <w:rPr>
          <w:rFonts w:ascii="Arial Narrow" w:hAnsi="Arial Narrow" w:cs="Arial Narrow"/>
          <w:color w:val="000000"/>
          <w:sz w:val="22"/>
          <w:szCs w:val="22"/>
        </w:rPr>
        <w:t xml:space="preserve">  </w:t>
      </w:r>
    </w:p>
    <w:p w14:paraId="23043C57" w14:textId="77777777" w:rsidR="0064028D" w:rsidRDefault="0064028D">
      <w:pPr>
        <w:pStyle w:val="Heading2"/>
        <w:keepNext/>
        <w:ind w:left="0" w:firstLine="360"/>
        <w:rPr>
          <w:rFonts w:ascii="Arial Narrow" w:hAnsi="Arial Narrow" w:cs="Arial Narrow"/>
          <w:i/>
          <w:iCs/>
          <w:color w:val="000000"/>
          <w:sz w:val="22"/>
          <w:szCs w:val="22"/>
        </w:rPr>
      </w:pPr>
      <w:r>
        <w:rPr>
          <w:rFonts w:ascii="Arial Narrow" w:hAnsi="Arial Narrow" w:cs="Arial Narrow"/>
          <w:i/>
          <w:iCs/>
          <w:color w:val="000000"/>
          <w:sz w:val="22"/>
          <w:szCs w:val="22"/>
        </w:rPr>
        <w:t>Animator</w:t>
      </w:r>
    </w:p>
    <w:p w14:paraId="748BA327" w14:textId="022D91E2" w:rsidR="0064028D" w:rsidRDefault="00192AA1" w:rsidP="00AB66B5">
      <w:pPr>
        <w:pStyle w:val="Heading2"/>
        <w:keepNext/>
        <w:numPr>
          <w:ilvl w:val="0"/>
          <w:numId w:val="0"/>
        </w:numPr>
        <w:ind w:left="360"/>
        <w:rPr>
          <w:rFonts w:ascii="Arial Narrow" w:hAnsi="Arial Narrow" w:cs="Arial Narrow"/>
          <w:b/>
          <w:bCs/>
          <w:i/>
          <w:iCs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 xml:space="preserve">Character </w:t>
      </w:r>
      <w:r w:rsidR="00117377">
        <w:rPr>
          <w:rFonts w:ascii="Arial Narrow" w:hAnsi="Arial Narrow" w:cs="Arial Narrow"/>
          <w:color w:val="000000"/>
          <w:sz w:val="20"/>
          <w:szCs w:val="20"/>
        </w:rPr>
        <w:t>animator,</w:t>
      </w:r>
      <w:r w:rsidR="0064028D">
        <w:rPr>
          <w:rFonts w:ascii="Arial Narrow" w:hAnsi="Arial Narrow" w:cs="Arial Narrow"/>
          <w:color w:val="000000"/>
          <w:sz w:val="20"/>
          <w:szCs w:val="20"/>
        </w:rPr>
        <w:t xml:space="preserve"> Adult Swim series </w:t>
      </w:r>
      <w:r w:rsidR="0064028D">
        <w:rPr>
          <w:rFonts w:ascii="Arial Narrow" w:hAnsi="Arial Narrow" w:cs="Arial Narrow"/>
          <w:b/>
          <w:bCs/>
          <w:i/>
          <w:iCs/>
          <w:color w:val="000000"/>
          <w:sz w:val="20"/>
          <w:szCs w:val="20"/>
        </w:rPr>
        <w:t xml:space="preserve">Harvey Birdman. </w:t>
      </w:r>
      <w:r w:rsidR="0064028D">
        <w:rPr>
          <w:rFonts w:ascii="Arial Narrow" w:hAnsi="Arial Narrow" w:cs="Arial Narrow"/>
          <w:color w:val="000000"/>
          <w:sz w:val="20"/>
          <w:szCs w:val="20"/>
        </w:rPr>
        <w:t xml:space="preserve">Animating in </w:t>
      </w:r>
      <w:r w:rsidR="0064028D">
        <w:rPr>
          <w:rFonts w:ascii="Arial Narrow" w:hAnsi="Arial Narrow" w:cs="Arial Narrow"/>
          <w:b/>
          <w:bCs/>
          <w:i/>
          <w:iCs/>
          <w:color w:val="000000"/>
          <w:sz w:val="20"/>
          <w:szCs w:val="20"/>
        </w:rPr>
        <w:t>Flash 8</w:t>
      </w:r>
    </w:p>
    <w:p w14:paraId="2BFF0F4C" w14:textId="77777777" w:rsidR="0064028D" w:rsidRDefault="0064028D" w:rsidP="00AB66B5">
      <w:pPr>
        <w:pStyle w:val="Heading2"/>
        <w:keepNext/>
        <w:numPr>
          <w:ilvl w:val="0"/>
          <w:numId w:val="0"/>
        </w:numPr>
        <w:ind w:left="360"/>
        <w:rPr>
          <w:rFonts w:ascii="Arial Narrow" w:hAnsi="Arial Narrow" w:cs="Arial Narrow"/>
          <w:b/>
          <w:bCs/>
          <w:i/>
          <w:iCs/>
          <w:color w:val="000000"/>
          <w:sz w:val="20"/>
          <w:szCs w:val="20"/>
        </w:rPr>
      </w:pPr>
      <w:r w:rsidRPr="002C47AC">
        <w:rPr>
          <w:rFonts w:ascii="Arial Narrow" w:hAnsi="Arial Narrow" w:cs="Arial Narrow"/>
          <w:color w:val="000000"/>
          <w:sz w:val="20"/>
          <w:szCs w:val="20"/>
        </w:rPr>
        <w:t>Traditional 2D character animation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 of Yogi Bear -</w:t>
      </w:r>
      <w:r>
        <w:rPr>
          <w:rFonts w:ascii="Arial Narrow" w:hAnsi="Arial Narrow" w:cs="Arial Narrow"/>
          <w:b/>
          <w:bCs/>
          <w:i/>
          <w:iCs/>
          <w:color w:val="000000"/>
          <w:sz w:val="20"/>
          <w:szCs w:val="20"/>
        </w:rPr>
        <w:t xml:space="preserve"> Yogi Bear, Zoo Atlanta   </w:t>
      </w:r>
    </w:p>
    <w:p w14:paraId="72FAA176" w14:textId="4FC536F9" w:rsidR="0064028D" w:rsidRDefault="00192AA1" w:rsidP="00AB66B5">
      <w:pPr>
        <w:pStyle w:val="Heading2"/>
        <w:keepNext/>
        <w:numPr>
          <w:ilvl w:val="0"/>
          <w:numId w:val="0"/>
        </w:numPr>
        <w:ind w:left="360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>Character animation on animated</w:t>
      </w:r>
      <w:r w:rsidR="0064028D">
        <w:rPr>
          <w:rFonts w:ascii="Arial Narrow" w:hAnsi="Arial Narrow" w:cs="Arial Narrow"/>
          <w:color w:val="000000"/>
          <w:sz w:val="20"/>
          <w:szCs w:val="20"/>
        </w:rPr>
        <w:t xml:space="preserve"> series, Stroker and Hoop for Adult Swim. Using traditional 2D animation skills in Flash MX. </w:t>
      </w:r>
    </w:p>
    <w:p w14:paraId="14111751" w14:textId="29F39A5F" w:rsidR="0064028D" w:rsidRDefault="0064028D" w:rsidP="00AB66B5">
      <w:pPr>
        <w:pStyle w:val="Heading2"/>
        <w:keepNext/>
        <w:numPr>
          <w:ilvl w:val="0"/>
          <w:numId w:val="0"/>
        </w:numPr>
        <w:ind w:left="360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 xml:space="preserve">Animated commercials for Cartoon Network, Kellogg’s and </w:t>
      </w:r>
      <w:r w:rsidR="00192AA1">
        <w:rPr>
          <w:rFonts w:ascii="Arial Narrow" w:hAnsi="Arial Narrow" w:cs="Arial Narrow"/>
          <w:color w:val="000000"/>
          <w:sz w:val="20"/>
          <w:szCs w:val="20"/>
        </w:rPr>
        <w:t xml:space="preserve">NASCAR, 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with characters from Fosters Imaginary Friends using Flash MX. </w:t>
      </w:r>
    </w:p>
    <w:p w14:paraId="6EB8442E" w14:textId="77777777" w:rsidR="0064028D" w:rsidRDefault="0064028D" w:rsidP="00AB66B5">
      <w:pPr>
        <w:pStyle w:val="Heading2"/>
        <w:keepNext/>
        <w:numPr>
          <w:ilvl w:val="0"/>
          <w:numId w:val="0"/>
        </w:numPr>
        <w:spacing w:after="60"/>
        <w:ind w:left="360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Animation for </w:t>
      </w:r>
      <w:proofErr w:type="spellStart"/>
      <w:r>
        <w:rPr>
          <w:rFonts w:ascii="Arial Narrow" w:hAnsi="Arial Narrow" w:cs="Arial Narrow"/>
          <w:sz w:val="20"/>
          <w:szCs w:val="20"/>
        </w:rPr>
        <w:t>Tooner</w:t>
      </w:r>
      <w:proofErr w:type="spellEnd"/>
      <w:r>
        <w:rPr>
          <w:rFonts w:ascii="Arial Narrow" w:hAnsi="Arial Narrow" w:cs="Arial Narrow"/>
          <w:sz w:val="20"/>
          <w:szCs w:val="20"/>
        </w:rPr>
        <w:t xml:space="preserve"> Field @ Turner Field using characters from Fosters Imaginary Friends.</w:t>
      </w:r>
    </w:p>
    <w:p w14:paraId="2E1C9D09" w14:textId="77777777" w:rsidR="0064028D" w:rsidRDefault="0064028D" w:rsidP="00AB66B5"/>
    <w:p w14:paraId="1AC133B8" w14:textId="77777777" w:rsidR="0064028D" w:rsidRDefault="0064028D">
      <w:pPr>
        <w:spacing w:before="24"/>
        <w:rPr>
          <w:color w:val="000000"/>
          <w:sz w:val="2"/>
          <w:szCs w:val="2"/>
        </w:rPr>
      </w:pPr>
    </w:p>
    <w:p w14:paraId="44891271" w14:textId="77777777" w:rsidR="000867BC" w:rsidRDefault="000867BC">
      <w:pPr>
        <w:ind w:right="-360"/>
        <w:rPr>
          <w:rFonts w:ascii="Arial Narrow" w:hAnsi="Arial Narrow" w:cs="Arial Narrow"/>
          <w:b/>
          <w:bCs/>
          <w:color w:val="000000"/>
          <w:sz w:val="22"/>
          <w:szCs w:val="22"/>
        </w:rPr>
      </w:pPr>
    </w:p>
    <w:p w14:paraId="4EE7BA07" w14:textId="77777777" w:rsidR="000867BC" w:rsidRDefault="000867BC">
      <w:pPr>
        <w:ind w:right="-360"/>
        <w:rPr>
          <w:rFonts w:ascii="Arial Narrow" w:hAnsi="Arial Narrow" w:cs="Arial Narrow"/>
          <w:b/>
          <w:bCs/>
          <w:color w:val="000000"/>
          <w:sz w:val="22"/>
          <w:szCs w:val="22"/>
        </w:rPr>
      </w:pPr>
    </w:p>
    <w:p w14:paraId="4EC2AB6F" w14:textId="77777777" w:rsidR="000867BC" w:rsidRDefault="000867BC">
      <w:pPr>
        <w:ind w:right="-360"/>
        <w:rPr>
          <w:rFonts w:ascii="Arial Narrow" w:hAnsi="Arial Narrow" w:cs="Arial Narrow"/>
          <w:b/>
          <w:bCs/>
          <w:color w:val="000000"/>
          <w:sz w:val="22"/>
          <w:szCs w:val="22"/>
        </w:rPr>
      </w:pPr>
    </w:p>
    <w:p w14:paraId="7C1FAB35" w14:textId="77777777" w:rsidR="000867BC" w:rsidRDefault="000867BC">
      <w:pPr>
        <w:ind w:right="-360"/>
        <w:rPr>
          <w:rFonts w:ascii="Arial Narrow" w:hAnsi="Arial Narrow" w:cs="Arial Narrow"/>
          <w:b/>
          <w:bCs/>
          <w:color w:val="000000"/>
          <w:sz w:val="22"/>
          <w:szCs w:val="22"/>
        </w:rPr>
      </w:pPr>
    </w:p>
    <w:p w14:paraId="778556DE" w14:textId="77777777" w:rsidR="000867BC" w:rsidRDefault="000867BC">
      <w:pPr>
        <w:ind w:right="-360"/>
        <w:rPr>
          <w:rFonts w:ascii="Arial Narrow" w:hAnsi="Arial Narrow" w:cs="Arial Narrow"/>
          <w:b/>
          <w:bCs/>
          <w:color w:val="000000"/>
          <w:sz w:val="22"/>
          <w:szCs w:val="22"/>
        </w:rPr>
      </w:pPr>
    </w:p>
    <w:p w14:paraId="49F26626" w14:textId="77777777" w:rsidR="000867BC" w:rsidRDefault="000867BC">
      <w:pPr>
        <w:ind w:right="-360"/>
        <w:rPr>
          <w:rFonts w:ascii="Arial Narrow" w:hAnsi="Arial Narrow" w:cs="Arial Narrow"/>
          <w:b/>
          <w:bCs/>
          <w:color w:val="000000"/>
          <w:sz w:val="22"/>
          <w:szCs w:val="22"/>
        </w:rPr>
      </w:pPr>
    </w:p>
    <w:p w14:paraId="4FAE45EA" w14:textId="77777777" w:rsidR="000867BC" w:rsidRDefault="000867BC">
      <w:pPr>
        <w:ind w:right="-360"/>
        <w:rPr>
          <w:rFonts w:ascii="Arial Narrow" w:hAnsi="Arial Narrow" w:cs="Arial Narrow"/>
          <w:b/>
          <w:bCs/>
          <w:color w:val="000000"/>
          <w:sz w:val="22"/>
          <w:szCs w:val="22"/>
        </w:rPr>
      </w:pPr>
    </w:p>
    <w:p w14:paraId="4E5B2B61" w14:textId="77777777" w:rsidR="000867BC" w:rsidRDefault="000867BC">
      <w:pPr>
        <w:ind w:right="-360"/>
        <w:rPr>
          <w:rFonts w:ascii="Arial Narrow" w:hAnsi="Arial Narrow" w:cs="Arial Narrow"/>
          <w:b/>
          <w:bCs/>
          <w:color w:val="000000"/>
          <w:sz w:val="22"/>
          <w:szCs w:val="22"/>
        </w:rPr>
      </w:pPr>
    </w:p>
    <w:p w14:paraId="6FB1F7CB" w14:textId="77777777" w:rsidR="000867BC" w:rsidRDefault="000867BC">
      <w:pPr>
        <w:ind w:right="-360"/>
        <w:rPr>
          <w:rFonts w:ascii="Arial Narrow" w:hAnsi="Arial Narrow" w:cs="Arial Narrow"/>
          <w:b/>
          <w:bCs/>
          <w:color w:val="000000"/>
          <w:sz w:val="22"/>
          <w:szCs w:val="22"/>
        </w:rPr>
      </w:pPr>
    </w:p>
    <w:p w14:paraId="00E9DE55" w14:textId="1A9C0D2B" w:rsidR="0064028D" w:rsidRDefault="0064028D">
      <w:pPr>
        <w:ind w:right="-360"/>
        <w:rPr>
          <w:rFonts w:ascii="Arial Narrow" w:hAnsi="Arial Narrow" w:cs="Arial Narrow"/>
          <w:b/>
          <w:bCs/>
          <w:color w:val="000000"/>
          <w:sz w:val="22"/>
          <w:szCs w:val="22"/>
        </w:rPr>
      </w:pPr>
      <w:r w:rsidRPr="00117377">
        <w:rPr>
          <w:rFonts w:ascii="Arial Narrow" w:hAnsi="Arial Narrow" w:cs="Arial Narrow"/>
          <w:b/>
          <w:bCs/>
          <w:color w:val="000000"/>
          <w:sz w:val="22"/>
          <w:szCs w:val="22"/>
        </w:rPr>
        <w:t xml:space="preserve">Sony Computer Entertainment America, </w:t>
      </w:r>
      <w:r w:rsidRPr="00117377">
        <w:rPr>
          <w:rFonts w:ascii="Arial Narrow" w:hAnsi="Arial Narrow" w:cs="Arial Narrow"/>
          <w:b/>
          <w:color w:val="000000"/>
          <w:sz w:val="22"/>
          <w:szCs w:val="22"/>
        </w:rPr>
        <w:t>San Diego, CA</w:t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 w:rsidR="00D20AAA">
        <w:rPr>
          <w:rFonts w:ascii="Arial Narrow" w:hAnsi="Arial Narrow" w:cs="Arial Narrow"/>
          <w:color w:val="000000"/>
          <w:sz w:val="22"/>
          <w:szCs w:val="22"/>
        </w:rPr>
        <w:t>Aug 1998</w:t>
      </w:r>
      <w:r w:rsidR="006726D7">
        <w:rPr>
          <w:rFonts w:ascii="Arial Narrow" w:hAnsi="Arial Narrow" w:cs="Arial Narrow"/>
          <w:color w:val="000000"/>
          <w:sz w:val="22"/>
          <w:szCs w:val="22"/>
        </w:rPr>
        <w:t xml:space="preserve"> – May 2005</w:t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  <w:t xml:space="preserve">  </w:t>
      </w:r>
      <w:r w:rsidR="008926ED">
        <w:rPr>
          <w:rFonts w:ascii="Arial Narrow" w:hAnsi="Arial Narrow" w:cs="Arial Narrow"/>
          <w:color w:val="000000"/>
          <w:sz w:val="22"/>
          <w:szCs w:val="22"/>
        </w:rPr>
        <w:t xml:space="preserve">  </w:t>
      </w:r>
    </w:p>
    <w:p w14:paraId="2703171B" w14:textId="77777777" w:rsidR="0064028D" w:rsidRDefault="0064028D">
      <w:pPr>
        <w:ind w:firstLine="360"/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i/>
          <w:iCs/>
        </w:rPr>
        <w:t>Animator</w:t>
      </w:r>
    </w:p>
    <w:p w14:paraId="3C9A3170" w14:textId="77777777" w:rsidR="0064028D" w:rsidRDefault="0064028D" w:rsidP="00AB66B5">
      <w:pPr>
        <w:ind w:left="360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 xml:space="preserve">Animation of baseball players on </w:t>
      </w:r>
      <w:r>
        <w:rPr>
          <w:rFonts w:ascii="Arial Narrow" w:hAnsi="Arial Narrow" w:cs="Arial Narrow"/>
          <w:b/>
          <w:bCs/>
          <w:i/>
          <w:iCs/>
          <w:color w:val="000000"/>
          <w:sz w:val="20"/>
          <w:szCs w:val="20"/>
        </w:rPr>
        <w:t xml:space="preserve">MLB2005 </w:t>
      </w:r>
      <w:r>
        <w:rPr>
          <w:rFonts w:ascii="Arial Narrow" w:hAnsi="Arial Narrow" w:cs="Arial Narrow"/>
          <w:color w:val="000000"/>
          <w:sz w:val="20"/>
          <w:szCs w:val="20"/>
        </w:rPr>
        <w:t>using mo-cap data and the software Motionbuilder. Setting up 3D scenes for front-end interface using Maya.</w:t>
      </w:r>
    </w:p>
    <w:p w14:paraId="026777BC" w14:textId="77777777" w:rsidR="0064028D" w:rsidRDefault="0064028D" w:rsidP="00AB66B5">
      <w:pPr>
        <w:ind w:left="360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 xml:space="preserve">Facial animation of players and coaches in </w:t>
      </w:r>
      <w:r>
        <w:rPr>
          <w:rFonts w:ascii="Arial Narrow" w:hAnsi="Arial Narrow" w:cs="Arial Narrow"/>
          <w:b/>
          <w:bCs/>
          <w:i/>
          <w:iCs/>
          <w:color w:val="000000"/>
          <w:sz w:val="20"/>
          <w:szCs w:val="20"/>
        </w:rPr>
        <w:t>Gameday 2002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 and </w:t>
      </w:r>
      <w:r>
        <w:rPr>
          <w:rFonts w:ascii="Arial Narrow" w:hAnsi="Arial Narrow" w:cs="Arial Narrow"/>
          <w:b/>
          <w:bCs/>
          <w:i/>
          <w:iCs/>
          <w:color w:val="000000"/>
          <w:sz w:val="20"/>
          <w:szCs w:val="20"/>
        </w:rPr>
        <w:t>Gameday 2003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 for the PS2, using Maya 4.0.   Also tweaked characters’ mo-cap animations to create more realistic body movements and added things like hand gestures.  </w:t>
      </w:r>
    </w:p>
    <w:p w14:paraId="56692197" w14:textId="77777777" w:rsidR="0064028D" w:rsidRDefault="0064028D" w:rsidP="00AB66B5">
      <w:pPr>
        <w:ind w:left="360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 xml:space="preserve">Animated villains and other NPC characters for </w:t>
      </w:r>
      <w:r>
        <w:rPr>
          <w:rFonts w:ascii="Arial Narrow" w:hAnsi="Arial Narrow" w:cs="Arial Narrow"/>
          <w:b/>
          <w:bCs/>
          <w:i/>
          <w:iCs/>
          <w:color w:val="000000"/>
          <w:sz w:val="20"/>
          <w:szCs w:val="20"/>
        </w:rPr>
        <w:t xml:space="preserve">Mark of </w:t>
      </w:r>
      <w:proofErr w:type="spellStart"/>
      <w:r>
        <w:rPr>
          <w:rFonts w:ascii="Arial Narrow" w:hAnsi="Arial Narrow" w:cs="Arial Narrow"/>
          <w:b/>
          <w:bCs/>
          <w:i/>
          <w:iCs/>
          <w:color w:val="000000"/>
          <w:sz w:val="20"/>
          <w:szCs w:val="20"/>
        </w:rPr>
        <w:t>Kri</w:t>
      </w:r>
      <w:proofErr w:type="spellEnd"/>
      <w:r>
        <w:rPr>
          <w:rFonts w:ascii="Arial Narrow" w:hAnsi="Arial Narrow" w:cs="Arial Narrow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for the PS2.  Created walk, run, jump, death, and dead-time animation cycles, to name a few.</w:t>
      </w:r>
    </w:p>
    <w:p w14:paraId="1A3A83D6" w14:textId="77777777" w:rsidR="0064028D" w:rsidRDefault="0064028D" w:rsidP="00AB66B5">
      <w:pPr>
        <w:spacing w:after="60"/>
        <w:ind w:right="-187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Sole animator on </w:t>
      </w:r>
      <w:r>
        <w:rPr>
          <w:rFonts w:ascii="Arial Narrow" w:hAnsi="Arial Narrow" w:cs="Arial Narrow"/>
          <w:b/>
          <w:bCs/>
          <w:i/>
          <w:iCs/>
          <w:sz w:val="20"/>
          <w:szCs w:val="20"/>
        </w:rPr>
        <w:t xml:space="preserve">4Xtreme </w:t>
      </w:r>
      <w:r>
        <w:rPr>
          <w:rFonts w:ascii="Arial Narrow" w:hAnsi="Arial Narrow" w:cs="Arial Narrow"/>
          <w:sz w:val="20"/>
          <w:szCs w:val="20"/>
        </w:rPr>
        <w:t xml:space="preserve">and one of two animators on </w:t>
      </w:r>
      <w:r>
        <w:rPr>
          <w:rFonts w:ascii="Arial Narrow" w:hAnsi="Arial Narrow" w:cs="Arial Narrow"/>
          <w:b/>
          <w:bCs/>
          <w:i/>
          <w:iCs/>
          <w:sz w:val="20"/>
          <w:szCs w:val="20"/>
        </w:rPr>
        <w:t>Angels 2070</w:t>
      </w:r>
      <w:r>
        <w:rPr>
          <w:rFonts w:ascii="Arial Narrow" w:hAnsi="Arial Narrow" w:cs="Arial Narrow"/>
          <w:sz w:val="20"/>
          <w:szCs w:val="20"/>
        </w:rPr>
        <w:t xml:space="preserve"> (both unpublished), for the PSX.  Used Alias Power Animator and Maya to create various animation cycles (</w:t>
      </w:r>
      <w:proofErr w:type="gramStart"/>
      <w:r>
        <w:rPr>
          <w:rFonts w:ascii="Arial Narrow" w:hAnsi="Arial Narrow" w:cs="Arial Narrow"/>
          <w:sz w:val="20"/>
          <w:szCs w:val="20"/>
        </w:rPr>
        <w:t>i.e.</w:t>
      </w:r>
      <w:proofErr w:type="gramEnd"/>
      <w:r>
        <w:rPr>
          <w:rFonts w:ascii="Arial Narrow" w:hAnsi="Arial Narrow" w:cs="Arial Narrow"/>
          <w:sz w:val="20"/>
          <w:szCs w:val="20"/>
        </w:rPr>
        <w:t xml:space="preserve"> walk, run, jump, death, etc.) for both player and NPC characters.</w:t>
      </w:r>
    </w:p>
    <w:p w14:paraId="51E07B63" w14:textId="77777777" w:rsidR="0064028D" w:rsidRDefault="0064028D">
      <w:pPr>
        <w:spacing w:after="60"/>
        <w:ind w:left="360" w:right="-187"/>
        <w:rPr>
          <w:rFonts w:ascii="Arial Narrow" w:hAnsi="Arial Narrow" w:cs="Arial Narrow"/>
          <w:color w:val="000000"/>
          <w:sz w:val="20"/>
          <w:szCs w:val="20"/>
        </w:rPr>
      </w:pPr>
    </w:p>
    <w:p w14:paraId="2BEA6C38" w14:textId="54241AEB" w:rsidR="0064028D" w:rsidRDefault="0064028D">
      <w:pPr>
        <w:pStyle w:val="Heading4"/>
        <w:keepNext/>
        <w:rPr>
          <w:rFonts w:ascii="Arial Narrow" w:hAnsi="Arial Narrow" w:cs="Arial Narrow"/>
          <w:b/>
          <w:bCs/>
          <w:color w:val="000000"/>
          <w:sz w:val="22"/>
          <w:szCs w:val="22"/>
        </w:rPr>
      </w:pPr>
      <w:r w:rsidRPr="00117377">
        <w:rPr>
          <w:rFonts w:ascii="Arial Narrow" w:hAnsi="Arial Narrow" w:cs="Arial Narrow"/>
          <w:b/>
          <w:bCs/>
          <w:color w:val="000000"/>
          <w:sz w:val="22"/>
          <w:szCs w:val="22"/>
        </w:rPr>
        <w:t xml:space="preserve">Primal Screen, </w:t>
      </w:r>
      <w:r w:rsidRPr="00117377">
        <w:rPr>
          <w:rFonts w:ascii="Arial Narrow" w:hAnsi="Arial Narrow" w:cs="Arial Narrow"/>
          <w:b/>
          <w:color w:val="000000"/>
          <w:sz w:val="22"/>
          <w:szCs w:val="22"/>
        </w:rPr>
        <w:t>Atlanta, GA</w:t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ab/>
      </w:r>
      <w:r w:rsidR="00954860">
        <w:rPr>
          <w:rFonts w:ascii="Arial Narrow" w:hAnsi="Arial Narrow" w:cs="Arial Narrow"/>
          <w:bCs/>
          <w:color w:val="000000"/>
          <w:sz w:val="22"/>
          <w:szCs w:val="22"/>
        </w:rPr>
        <w:t>Dec 1997 – July 1998</w:t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ab/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ab/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ab/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ab/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ab/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ab/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ab/>
      </w:r>
      <w:r w:rsidR="008926ED">
        <w:rPr>
          <w:rFonts w:ascii="Arial Narrow" w:hAnsi="Arial Narrow" w:cs="Arial Narrow"/>
          <w:b/>
          <w:bCs/>
          <w:color w:val="000000"/>
          <w:sz w:val="22"/>
          <w:szCs w:val="22"/>
        </w:rPr>
        <w:t xml:space="preserve">  </w:t>
      </w:r>
    </w:p>
    <w:p w14:paraId="5B465F5B" w14:textId="77777777" w:rsidR="0064028D" w:rsidRDefault="0064028D">
      <w:pPr>
        <w:tabs>
          <w:tab w:val="left" w:pos="2635"/>
        </w:tabs>
        <w:spacing w:before="9"/>
        <w:ind w:left="360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i/>
          <w:iCs/>
          <w:color w:val="000000"/>
          <w:sz w:val="22"/>
          <w:szCs w:val="22"/>
        </w:rPr>
        <w:t>Animator</w:t>
      </w:r>
      <w:r>
        <w:rPr>
          <w:rFonts w:ascii="Arial Narrow" w:hAnsi="Arial Narrow" w:cs="Arial Narrow"/>
          <w:color w:val="000000"/>
        </w:rPr>
        <w:tab/>
      </w:r>
    </w:p>
    <w:p w14:paraId="35C51D0C" w14:textId="77777777" w:rsidR="0064028D" w:rsidRDefault="0064028D">
      <w:pPr>
        <w:tabs>
          <w:tab w:val="left" w:pos="360"/>
        </w:tabs>
        <w:spacing w:after="60"/>
        <w:ind w:left="360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 xml:space="preserve">Animated various Hannah Barbera and Cartoon Network characters for television bumpers for the Cartoon Network.  Duties included </w:t>
      </w:r>
      <w:r w:rsidRPr="002C47AC">
        <w:rPr>
          <w:rFonts w:ascii="Arial Narrow" w:hAnsi="Arial Narrow" w:cs="Arial Narrow"/>
          <w:color w:val="000000"/>
          <w:sz w:val="20"/>
          <w:szCs w:val="20"/>
        </w:rPr>
        <w:t>traditional character and effects animation, layout, and storyboarding, using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 Adobe Premiere and After Effects. </w:t>
      </w:r>
    </w:p>
    <w:p w14:paraId="65F819EB" w14:textId="77777777" w:rsidR="0064028D" w:rsidRDefault="0064028D">
      <w:pPr>
        <w:tabs>
          <w:tab w:val="left" w:pos="360"/>
        </w:tabs>
        <w:spacing w:after="60"/>
        <w:ind w:left="360"/>
        <w:rPr>
          <w:rFonts w:ascii="Arial Narrow" w:hAnsi="Arial Narrow" w:cs="Arial Narrow"/>
          <w:color w:val="000000"/>
          <w:sz w:val="20"/>
          <w:szCs w:val="20"/>
        </w:rPr>
      </w:pPr>
    </w:p>
    <w:p w14:paraId="5B460616" w14:textId="78055951" w:rsidR="0064028D" w:rsidRDefault="0064028D">
      <w:pPr>
        <w:rPr>
          <w:rFonts w:ascii="Arial Narrow" w:hAnsi="Arial Narrow" w:cs="Arial Narrow"/>
          <w:b/>
          <w:bCs/>
          <w:color w:val="000000"/>
          <w:sz w:val="22"/>
          <w:szCs w:val="22"/>
        </w:rPr>
      </w:pPr>
      <w:r w:rsidRPr="00117377">
        <w:rPr>
          <w:rFonts w:ascii="Arial Narrow" w:hAnsi="Arial Narrow" w:cs="Arial Narrow"/>
          <w:b/>
          <w:bCs/>
          <w:color w:val="000000"/>
          <w:sz w:val="22"/>
          <w:szCs w:val="22"/>
        </w:rPr>
        <w:t xml:space="preserve">Disney Interactive, </w:t>
      </w:r>
      <w:r w:rsidRPr="00117377">
        <w:rPr>
          <w:rFonts w:ascii="Arial Narrow" w:hAnsi="Arial Narrow" w:cs="Arial Narrow"/>
          <w:b/>
          <w:color w:val="000000"/>
          <w:sz w:val="22"/>
          <w:szCs w:val="22"/>
        </w:rPr>
        <w:t>Burbank, CA</w:t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ab/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ab/>
      </w:r>
      <w:r w:rsidR="00954860">
        <w:rPr>
          <w:rFonts w:ascii="Arial Narrow" w:hAnsi="Arial Narrow" w:cs="Arial Narrow"/>
          <w:bCs/>
          <w:color w:val="000000"/>
          <w:sz w:val="22"/>
          <w:szCs w:val="22"/>
        </w:rPr>
        <w:t>Nov 1996</w:t>
      </w:r>
      <w:r w:rsidR="00CC4906">
        <w:rPr>
          <w:rFonts w:ascii="Arial Narrow" w:hAnsi="Arial Narrow" w:cs="Arial Narrow"/>
          <w:bCs/>
          <w:color w:val="000000"/>
          <w:sz w:val="22"/>
          <w:szCs w:val="22"/>
        </w:rPr>
        <w:t xml:space="preserve"> – Nov 1997</w:t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ab/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ab/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ab/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ab/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ab/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ab/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ab/>
      </w:r>
      <w:r w:rsidR="008926ED">
        <w:rPr>
          <w:rFonts w:ascii="Arial Narrow" w:hAnsi="Arial Narrow" w:cs="Arial Narrow"/>
          <w:b/>
          <w:bCs/>
          <w:color w:val="000000"/>
          <w:sz w:val="22"/>
          <w:szCs w:val="22"/>
        </w:rPr>
        <w:t xml:space="preserve">  </w:t>
      </w:r>
    </w:p>
    <w:p w14:paraId="28644F6A" w14:textId="77777777" w:rsidR="0064028D" w:rsidRDefault="0064028D">
      <w:pPr>
        <w:tabs>
          <w:tab w:val="left" w:pos="2635"/>
        </w:tabs>
        <w:spacing w:before="9"/>
        <w:ind w:left="360"/>
        <w:rPr>
          <w:rFonts w:ascii="Arial Narrow" w:hAnsi="Arial Narrow" w:cs="Arial Narrow"/>
          <w:i/>
          <w:iCs/>
          <w:color w:val="000000"/>
          <w:sz w:val="22"/>
          <w:szCs w:val="22"/>
        </w:rPr>
      </w:pPr>
      <w:r>
        <w:rPr>
          <w:rFonts w:ascii="Arial Narrow" w:hAnsi="Arial Narrow" w:cs="Arial Narrow"/>
          <w:i/>
          <w:iCs/>
          <w:color w:val="000000"/>
          <w:sz w:val="22"/>
          <w:szCs w:val="22"/>
        </w:rPr>
        <w:t>Animation Director</w:t>
      </w:r>
      <w:r>
        <w:rPr>
          <w:rFonts w:ascii="Arial Narrow" w:hAnsi="Arial Narrow" w:cs="Arial Narrow"/>
          <w:i/>
          <w:iCs/>
          <w:color w:val="000000"/>
          <w:sz w:val="22"/>
          <w:szCs w:val="22"/>
        </w:rPr>
        <w:tab/>
      </w:r>
    </w:p>
    <w:p w14:paraId="2B475726" w14:textId="77777777" w:rsidR="0064028D" w:rsidRDefault="0064028D">
      <w:pPr>
        <w:tabs>
          <w:tab w:val="left" w:pos="2635"/>
        </w:tabs>
        <w:spacing w:after="60"/>
        <w:ind w:left="360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 xml:space="preserve">Oversaw and set up animation processes and pipelines for outside developers. Created layouts, storyboards, and character and prop designs for Disney's </w:t>
      </w:r>
      <w:proofErr w:type="spellStart"/>
      <w:r>
        <w:rPr>
          <w:rFonts w:ascii="Arial Narrow" w:hAnsi="Arial Narrow" w:cs="Arial Narrow"/>
          <w:color w:val="000000"/>
          <w:sz w:val="20"/>
          <w:szCs w:val="20"/>
        </w:rPr>
        <w:t>Mathquest</w:t>
      </w:r>
      <w:proofErr w:type="spellEnd"/>
      <w:r>
        <w:rPr>
          <w:rFonts w:ascii="Arial Narrow" w:hAnsi="Arial Narrow" w:cs="Arial Narrow"/>
          <w:color w:val="000000"/>
          <w:sz w:val="20"/>
          <w:szCs w:val="20"/>
        </w:rPr>
        <w:t xml:space="preserve"> with Aladdin for the PC.  Also developed a system for keeping animation frame counts low by reusing common frames. </w:t>
      </w:r>
    </w:p>
    <w:p w14:paraId="6AE704C6" w14:textId="77777777" w:rsidR="0064028D" w:rsidRDefault="0064028D">
      <w:pPr>
        <w:rPr>
          <w:rFonts w:ascii="Arial Narrow" w:hAnsi="Arial Narrow" w:cs="Arial Narrow"/>
          <w:b/>
          <w:bCs/>
          <w:color w:val="000000"/>
          <w:sz w:val="22"/>
          <w:szCs w:val="22"/>
        </w:rPr>
      </w:pPr>
    </w:p>
    <w:p w14:paraId="0E88EDC2" w14:textId="77777777" w:rsidR="0064028D" w:rsidRDefault="0064028D">
      <w:pPr>
        <w:tabs>
          <w:tab w:val="left" w:pos="2635"/>
        </w:tabs>
        <w:spacing w:after="60"/>
        <w:ind w:left="360"/>
        <w:rPr>
          <w:rFonts w:ascii="Arial Narrow" w:hAnsi="Arial Narrow" w:cs="Arial Narrow"/>
          <w:color w:val="000000"/>
          <w:sz w:val="20"/>
          <w:szCs w:val="20"/>
        </w:rPr>
      </w:pPr>
    </w:p>
    <w:p w14:paraId="3615E818" w14:textId="7A08926F" w:rsidR="0064028D" w:rsidRDefault="0064028D">
      <w:pPr>
        <w:rPr>
          <w:rFonts w:ascii="Arial Narrow" w:hAnsi="Arial Narrow" w:cs="Arial Narrow"/>
          <w:b/>
          <w:bCs/>
          <w:color w:val="000000"/>
          <w:sz w:val="22"/>
          <w:szCs w:val="22"/>
          <w:lang w:val="es-ES"/>
        </w:rPr>
      </w:pPr>
      <w:proofErr w:type="spellStart"/>
      <w:r w:rsidRPr="00117377">
        <w:rPr>
          <w:rFonts w:ascii="Arial Narrow" w:hAnsi="Arial Narrow" w:cs="Arial Narrow"/>
          <w:b/>
          <w:bCs/>
          <w:color w:val="000000"/>
          <w:sz w:val="22"/>
          <w:szCs w:val="22"/>
          <w:lang w:val="es-ES"/>
        </w:rPr>
        <w:t>Westwood</w:t>
      </w:r>
      <w:proofErr w:type="spellEnd"/>
      <w:r w:rsidRPr="00117377">
        <w:rPr>
          <w:rFonts w:ascii="Arial Narrow" w:hAnsi="Arial Narrow" w:cs="Arial Narrow"/>
          <w:b/>
          <w:bCs/>
          <w:color w:val="000000"/>
          <w:sz w:val="22"/>
          <w:szCs w:val="22"/>
          <w:lang w:val="es-ES"/>
        </w:rPr>
        <w:t xml:space="preserve"> </w:t>
      </w:r>
      <w:proofErr w:type="spellStart"/>
      <w:r w:rsidRPr="00117377">
        <w:rPr>
          <w:rFonts w:ascii="Arial Narrow" w:hAnsi="Arial Narrow" w:cs="Arial Narrow"/>
          <w:b/>
          <w:bCs/>
          <w:color w:val="000000"/>
          <w:sz w:val="22"/>
          <w:szCs w:val="22"/>
          <w:lang w:val="es-ES"/>
        </w:rPr>
        <w:t>Studios</w:t>
      </w:r>
      <w:proofErr w:type="spellEnd"/>
      <w:r w:rsidRPr="00117377">
        <w:rPr>
          <w:rFonts w:ascii="Arial Narrow" w:hAnsi="Arial Narrow" w:cs="Arial Narrow"/>
          <w:b/>
          <w:bCs/>
          <w:color w:val="000000"/>
          <w:sz w:val="22"/>
          <w:szCs w:val="22"/>
          <w:lang w:val="es-ES"/>
        </w:rPr>
        <w:t xml:space="preserve">, </w:t>
      </w:r>
      <w:r w:rsidRPr="00117377">
        <w:rPr>
          <w:rFonts w:ascii="Arial Narrow" w:hAnsi="Arial Narrow" w:cs="Arial Narrow"/>
          <w:b/>
          <w:color w:val="000000"/>
          <w:sz w:val="22"/>
          <w:szCs w:val="22"/>
          <w:lang w:val="es-ES"/>
        </w:rPr>
        <w:t>Las Vegas, NV</w:t>
      </w:r>
      <w:r>
        <w:rPr>
          <w:rFonts w:ascii="Arial Narrow" w:hAnsi="Arial Narrow" w:cs="Arial Narrow"/>
          <w:color w:val="000000"/>
          <w:sz w:val="22"/>
          <w:szCs w:val="22"/>
          <w:lang w:val="es-ES"/>
        </w:rPr>
        <w:tab/>
      </w:r>
      <w:r w:rsidR="00CC4906">
        <w:rPr>
          <w:rFonts w:ascii="Arial Narrow" w:hAnsi="Arial Narrow" w:cs="Arial Narrow"/>
          <w:color w:val="000000"/>
          <w:sz w:val="22"/>
          <w:szCs w:val="22"/>
          <w:lang w:val="es-ES"/>
        </w:rPr>
        <w:t>Nov 199</w:t>
      </w:r>
      <w:r w:rsidR="00EC7871">
        <w:rPr>
          <w:rFonts w:ascii="Arial Narrow" w:hAnsi="Arial Narrow" w:cs="Arial Narrow"/>
          <w:color w:val="000000"/>
          <w:sz w:val="22"/>
          <w:szCs w:val="22"/>
          <w:lang w:val="es-ES"/>
        </w:rPr>
        <w:t xml:space="preserve">4 – </w:t>
      </w:r>
      <w:proofErr w:type="spellStart"/>
      <w:r w:rsidR="00EC7871">
        <w:rPr>
          <w:rFonts w:ascii="Arial Narrow" w:hAnsi="Arial Narrow" w:cs="Arial Narrow"/>
          <w:color w:val="000000"/>
          <w:sz w:val="22"/>
          <w:szCs w:val="22"/>
          <w:lang w:val="es-ES"/>
        </w:rPr>
        <w:t>Aug</w:t>
      </w:r>
      <w:proofErr w:type="spellEnd"/>
      <w:r w:rsidR="00EC7871">
        <w:rPr>
          <w:rFonts w:ascii="Arial Narrow" w:hAnsi="Arial Narrow" w:cs="Arial Narrow"/>
          <w:color w:val="000000"/>
          <w:sz w:val="22"/>
          <w:szCs w:val="22"/>
          <w:lang w:val="es-ES"/>
        </w:rPr>
        <w:t xml:space="preserve"> 1995</w:t>
      </w:r>
      <w:r>
        <w:rPr>
          <w:rFonts w:ascii="Arial Narrow" w:hAnsi="Arial Narrow" w:cs="Arial Narrow"/>
          <w:color w:val="000000"/>
          <w:sz w:val="22"/>
          <w:szCs w:val="22"/>
          <w:lang w:val="es-ES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es-ES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es-ES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es-ES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es-ES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es-ES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es-ES"/>
        </w:rPr>
        <w:tab/>
      </w:r>
      <w:r w:rsidR="008926ED">
        <w:rPr>
          <w:rFonts w:ascii="Arial Narrow" w:hAnsi="Arial Narrow" w:cs="Arial Narrow"/>
          <w:color w:val="000000"/>
          <w:sz w:val="22"/>
          <w:szCs w:val="22"/>
          <w:lang w:val="es-ES"/>
        </w:rPr>
        <w:t xml:space="preserve">         </w:t>
      </w:r>
    </w:p>
    <w:p w14:paraId="0175B88A" w14:textId="77777777" w:rsidR="0064028D" w:rsidRDefault="0064028D">
      <w:pPr>
        <w:tabs>
          <w:tab w:val="left" w:pos="2635"/>
        </w:tabs>
        <w:ind w:left="360"/>
        <w:rPr>
          <w:rFonts w:ascii="Arial Narrow" w:hAnsi="Arial Narrow" w:cs="Arial Narrow"/>
          <w:i/>
          <w:iCs/>
          <w:color w:val="000000"/>
          <w:sz w:val="22"/>
          <w:szCs w:val="22"/>
          <w:lang w:val="es-ES"/>
        </w:rPr>
      </w:pPr>
      <w:proofErr w:type="spellStart"/>
      <w:r>
        <w:rPr>
          <w:rFonts w:ascii="Arial Narrow" w:hAnsi="Arial Narrow" w:cs="Arial Narrow"/>
          <w:i/>
          <w:iCs/>
          <w:color w:val="000000"/>
          <w:sz w:val="22"/>
          <w:szCs w:val="22"/>
          <w:lang w:val="es-ES"/>
        </w:rPr>
        <w:t>Animator</w:t>
      </w:r>
      <w:proofErr w:type="spellEnd"/>
    </w:p>
    <w:p w14:paraId="1C35351E" w14:textId="77777777" w:rsidR="0064028D" w:rsidRDefault="0064028D">
      <w:pPr>
        <w:tabs>
          <w:tab w:val="left" w:pos="2635"/>
        </w:tabs>
        <w:spacing w:after="60"/>
        <w:ind w:left="360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 xml:space="preserve">Animated monsters and NPC characters for </w:t>
      </w:r>
      <w:r>
        <w:rPr>
          <w:rFonts w:ascii="Arial Narrow" w:hAnsi="Arial Narrow" w:cs="Arial Narrow"/>
          <w:b/>
          <w:bCs/>
          <w:i/>
          <w:iCs/>
          <w:color w:val="000000"/>
          <w:sz w:val="20"/>
          <w:szCs w:val="20"/>
        </w:rPr>
        <w:t xml:space="preserve">Lands of Lore, 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and Uncle Penny Bags for </w:t>
      </w:r>
      <w:r>
        <w:rPr>
          <w:rFonts w:ascii="Arial Narrow" w:hAnsi="Arial Narrow" w:cs="Arial Narrow"/>
          <w:b/>
          <w:bCs/>
          <w:i/>
          <w:iCs/>
          <w:color w:val="000000"/>
          <w:sz w:val="20"/>
          <w:szCs w:val="20"/>
        </w:rPr>
        <w:t>Monopoly 3D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 for the PC, using 3D Studio.</w:t>
      </w:r>
    </w:p>
    <w:p w14:paraId="40436F1B" w14:textId="77777777" w:rsidR="0064028D" w:rsidRDefault="0064028D">
      <w:pPr>
        <w:tabs>
          <w:tab w:val="left" w:pos="2635"/>
        </w:tabs>
        <w:spacing w:after="60"/>
        <w:ind w:left="360"/>
        <w:rPr>
          <w:rFonts w:ascii="Arial Narrow" w:hAnsi="Arial Narrow" w:cs="Arial Narrow"/>
          <w:color w:val="000000"/>
          <w:sz w:val="20"/>
          <w:szCs w:val="20"/>
        </w:rPr>
      </w:pPr>
    </w:p>
    <w:p w14:paraId="4E66782F" w14:textId="77777777" w:rsidR="0064028D" w:rsidRDefault="0064028D">
      <w:pPr>
        <w:tabs>
          <w:tab w:val="left" w:pos="2635"/>
        </w:tabs>
        <w:ind w:left="360"/>
        <w:rPr>
          <w:rFonts w:ascii="Arial Narrow" w:hAnsi="Arial Narrow" w:cs="Arial Narrow"/>
          <w:color w:val="000000"/>
          <w:sz w:val="20"/>
          <w:szCs w:val="20"/>
        </w:rPr>
      </w:pPr>
    </w:p>
    <w:p w14:paraId="4C1D8A53" w14:textId="77777777" w:rsidR="0064028D" w:rsidRDefault="0064028D">
      <w:pPr>
        <w:rPr>
          <w:color w:val="000000"/>
          <w:sz w:val="8"/>
          <w:szCs w:val="8"/>
        </w:rPr>
      </w:pPr>
    </w:p>
    <w:p w14:paraId="3E066D08" w14:textId="20D7F587" w:rsidR="0064028D" w:rsidRPr="00B12982" w:rsidRDefault="0064028D" w:rsidP="00B12982">
      <w:pPr>
        <w:pStyle w:val="Heading4"/>
        <w:keepNext/>
        <w:spacing w:after="120"/>
        <w:jc w:val="center"/>
        <w:rPr>
          <w:rFonts w:ascii="Arial" w:hAnsi="Arial" w:cs="Arial"/>
          <w:b/>
          <w:bCs/>
          <w:smallCaps/>
          <w:sz w:val="28"/>
          <w:szCs w:val="28"/>
        </w:rPr>
      </w:pPr>
      <w:r w:rsidRPr="00B12982">
        <w:rPr>
          <w:rFonts w:ascii="Arial" w:hAnsi="Arial" w:cs="Arial"/>
          <w:b/>
          <w:bCs/>
          <w:smallCaps/>
          <w:sz w:val="28"/>
          <w:szCs w:val="28"/>
        </w:rPr>
        <w:t>Education</w:t>
      </w:r>
    </w:p>
    <w:p w14:paraId="17919078" w14:textId="021A1270" w:rsidR="0064028D" w:rsidRDefault="0064028D">
      <w:pPr>
        <w:rPr>
          <w:rFonts w:ascii="Arial Narrow" w:hAnsi="Arial Narrow" w:cs="Arial Narrow"/>
          <w:b/>
          <w:bCs/>
          <w:color w:val="000000"/>
          <w:sz w:val="22"/>
          <w:szCs w:val="22"/>
        </w:rPr>
      </w:pP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 xml:space="preserve">Joe </w:t>
      </w:r>
      <w:proofErr w:type="spellStart"/>
      <w:r>
        <w:rPr>
          <w:rFonts w:ascii="Arial Narrow" w:hAnsi="Arial Narrow" w:cs="Arial Narrow"/>
          <w:b/>
          <w:bCs/>
          <w:color w:val="000000"/>
          <w:sz w:val="22"/>
          <w:szCs w:val="22"/>
        </w:rPr>
        <w:t>Kubert</w:t>
      </w:r>
      <w:proofErr w:type="spellEnd"/>
      <w:r>
        <w:rPr>
          <w:rFonts w:ascii="Arial Narrow" w:hAnsi="Arial Narrow" w:cs="Arial Narrow"/>
          <w:b/>
          <w:bCs/>
          <w:color w:val="000000"/>
          <w:sz w:val="22"/>
          <w:szCs w:val="22"/>
        </w:rPr>
        <w:t xml:space="preserve"> School of Cartoon and Cinematic Animation, </w:t>
      </w:r>
      <w:r>
        <w:rPr>
          <w:rFonts w:ascii="Arial Narrow" w:hAnsi="Arial Narrow" w:cs="Arial Narrow"/>
          <w:color w:val="000000"/>
          <w:sz w:val="22"/>
          <w:szCs w:val="22"/>
        </w:rPr>
        <w:t>Dover, NJ</w:t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</w:r>
    </w:p>
    <w:p w14:paraId="7D46B6BE" w14:textId="38258601" w:rsidR="0064028D" w:rsidRPr="009C51FD" w:rsidRDefault="0064028D" w:rsidP="009C51FD">
      <w:pPr>
        <w:tabs>
          <w:tab w:val="left" w:pos="5284"/>
        </w:tabs>
        <w:rPr>
          <w:rFonts w:ascii="Arial Narrow" w:hAnsi="Arial Narrow" w:cs="Arial Narrow"/>
          <w:color w:val="000000"/>
          <w:sz w:val="22"/>
          <w:szCs w:val="22"/>
        </w:rPr>
      </w:pPr>
      <w:r>
        <w:rPr>
          <w:rFonts w:ascii="Arial Narrow" w:hAnsi="Arial Narrow" w:cs="Arial Narrow"/>
          <w:i/>
          <w:iCs/>
          <w:color w:val="000000"/>
          <w:sz w:val="22"/>
          <w:szCs w:val="22"/>
        </w:rPr>
        <w:t>Certificate in Cinematic Animation</w:t>
      </w:r>
      <w:r w:rsidR="00C308B6">
        <w:rPr>
          <w:rFonts w:ascii="Arial Narrow" w:hAnsi="Arial Narrow" w:cs="Arial Narrow"/>
          <w:color w:val="000000"/>
          <w:sz w:val="22"/>
          <w:szCs w:val="22"/>
        </w:rPr>
        <w:t xml:space="preserve">   </w:t>
      </w:r>
      <w:r w:rsidRPr="002C47AC">
        <w:rPr>
          <w:rFonts w:ascii="Arial Narrow" w:hAnsi="Arial Narrow" w:cs="Arial Narrow"/>
          <w:color w:val="000000"/>
          <w:sz w:val="20"/>
          <w:szCs w:val="20"/>
        </w:rPr>
        <w:t xml:space="preserve">Studied </w:t>
      </w:r>
      <w:r w:rsidR="00C308B6" w:rsidRPr="002C47AC">
        <w:rPr>
          <w:rFonts w:ascii="Arial Narrow" w:hAnsi="Arial Narrow" w:cs="Arial Narrow"/>
          <w:color w:val="000000"/>
          <w:sz w:val="20"/>
          <w:szCs w:val="20"/>
        </w:rPr>
        <w:t xml:space="preserve">traditional animation </w:t>
      </w:r>
      <w:r w:rsidR="009C51FD" w:rsidRPr="002C47AC">
        <w:rPr>
          <w:rFonts w:ascii="Arial Narrow" w:hAnsi="Arial Narrow" w:cs="Arial Narrow"/>
          <w:color w:val="000000"/>
          <w:sz w:val="20"/>
          <w:szCs w:val="20"/>
        </w:rPr>
        <w:t>from</w:t>
      </w:r>
      <w:r w:rsidRPr="002C47AC">
        <w:rPr>
          <w:rFonts w:ascii="Arial Narrow" w:hAnsi="Arial Narrow" w:cs="Arial Narrow"/>
          <w:color w:val="000000"/>
          <w:sz w:val="20"/>
          <w:szCs w:val="20"/>
        </w:rPr>
        <w:t xml:space="preserve"> former Disney Animator, Milt Neil.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 </w:t>
      </w:r>
    </w:p>
    <w:sectPr w:rsidR="0064028D" w:rsidRPr="009C51FD" w:rsidSect="002D4099">
      <w:pgSz w:w="12240" w:h="15840"/>
      <w:pgMar w:top="28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Courier New"/>
      </w:rPr>
    </w:lvl>
  </w:abstractNum>
  <w:abstractNum w:abstractNumId="5" w15:restartNumberingAfterBreak="0">
    <w:nsid w:val="7A6D681E"/>
    <w:multiLevelType w:val="hybridMultilevel"/>
    <w:tmpl w:val="30A22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97441">
    <w:abstractNumId w:val="0"/>
  </w:num>
  <w:num w:numId="2" w16cid:durableId="843129123">
    <w:abstractNumId w:val="1"/>
  </w:num>
  <w:num w:numId="3" w16cid:durableId="1017194640">
    <w:abstractNumId w:val="2"/>
  </w:num>
  <w:num w:numId="4" w16cid:durableId="1150831672">
    <w:abstractNumId w:val="3"/>
  </w:num>
  <w:num w:numId="5" w16cid:durableId="1078868890">
    <w:abstractNumId w:val="4"/>
  </w:num>
  <w:num w:numId="6" w16cid:durableId="251075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yNDazNDUxMjEyNzBV0lEKTi0uzszPAykwrgUAecTS0CwAAAA="/>
  </w:docVars>
  <w:rsids>
    <w:rsidRoot w:val="00AB729C"/>
    <w:rsid w:val="00007721"/>
    <w:rsid w:val="00040C69"/>
    <w:rsid w:val="00061C84"/>
    <w:rsid w:val="00076BB8"/>
    <w:rsid w:val="00084933"/>
    <w:rsid w:val="000867BC"/>
    <w:rsid w:val="000A6DF0"/>
    <w:rsid w:val="000B4E36"/>
    <w:rsid w:val="000B599D"/>
    <w:rsid w:val="000D3BF4"/>
    <w:rsid w:val="000E7D8E"/>
    <w:rsid w:val="00117377"/>
    <w:rsid w:val="00122B51"/>
    <w:rsid w:val="001446E9"/>
    <w:rsid w:val="001449F2"/>
    <w:rsid w:val="00154A75"/>
    <w:rsid w:val="001572EA"/>
    <w:rsid w:val="00162C26"/>
    <w:rsid w:val="001651E8"/>
    <w:rsid w:val="00165BAE"/>
    <w:rsid w:val="001763B2"/>
    <w:rsid w:val="00180BD4"/>
    <w:rsid w:val="0018547B"/>
    <w:rsid w:val="00185FC3"/>
    <w:rsid w:val="001864A5"/>
    <w:rsid w:val="0018698F"/>
    <w:rsid w:val="00192AA1"/>
    <w:rsid w:val="001A6F0C"/>
    <w:rsid w:val="001B10C3"/>
    <w:rsid w:val="001B2B55"/>
    <w:rsid w:val="001B775D"/>
    <w:rsid w:val="001D294E"/>
    <w:rsid w:val="001D3E05"/>
    <w:rsid w:val="001F0149"/>
    <w:rsid w:val="00221F0D"/>
    <w:rsid w:val="00250EDA"/>
    <w:rsid w:val="0025467D"/>
    <w:rsid w:val="00257D9E"/>
    <w:rsid w:val="002623F9"/>
    <w:rsid w:val="00270544"/>
    <w:rsid w:val="002739D3"/>
    <w:rsid w:val="0027749B"/>
    <w:rsid w:val="00293638"/>
    <w:rsid w:val="002A358B"/>
    <w:rsid w:val="002A7BD1"/>
    <w:rsid w:val="002B319D"/>
    <w:rsid w:val="002C47AC"/>
    <w:rsid w:val="002C7685"/>
    <w:rsid w:val="002D4099"/>
    <w:rsid w:val="002E12B4"/>
    <w:rsid w:val="002E148B"/>
    <w:rsid w:val="00301B7C"/>
    <w:rsid w:val="00305C9F"/>
    <w:rsid w:val="00324FEE"/>
    <w:rsid w:val="00330A8A"/>
    <w:rsid w:val="00342EB0"/>
    <w:rsid w:val="003501F4"/>
    <w:rsid w:val="003847B7"/>
    <w:rsid w:val="00385B45"/>
    <w:rsid w:val="00387C68"/>
    <w:rsid w:val="0039475C"/>
    <w:rsid w:val="003A345C"/>
    <w:rsid w:val="003B3351"/>
    <w:rsid w:val="003C7611"/>
    <w:rsid w:val="003D0469"/>
    <w:rsid w:val="003E12C7"/>
    <w:rsid w:val="003E7C25"/>
    <w:rsid w:val="003F3AFB"/>
    <w:rsid w:val="003F4EA1"/>
    <w:rsid w:val="00404A94"/>
    <w:rsid w:val="004152FB"/>
    <w:rsid w:val="00420AF4"/>
    <w:rsid w:val="00435B9D"/>
    <w:rsid w:val="0044393E"/>
    <w:rsid w:val="00446389"/>
    <w:rsid w:val="00446BF4"/>
    <w:rsid w:val="004605BF"/>
    <w:rsid w:val="00462020"/>
    <w:rsid w:val="004902B7"/>
    <w:rsid w:val="004A6E9D"/>
    <w:rsid w:val="004C6A18"/>
    <w:rsid w:val="004E1E20"/>
    <w:rsid w:val="004E3936"/>
    <w:rsid w:val="004F37DC"/>
    <w:rsid w:val="004F5076"/>
    <w:rsid w:val="004F797E"/>
    <w:rsid w:val="00513B95"/>
    <w:rsid w:val="00554776"/>
    <w:rsid w:val="00555C4C"/>
    <w:rsid w:val="00565005"/>
    <w:rsid w:val="005831C0"/>
    <w:rsid w:val="00586C1A"/>
    <w:rsid w:val="005A0957"/>
    <w:rsid w:val="005B03EB"/>
    <w:rsid w:val="005B4E87"/>
    <w:rsid w:val="005B7246"/>
    <w:rsid w:val="005C60AE"/>
    <w:rsid w:val="005C6272"/>
    <w:rsid w:val="005D631D"/>
    <w:rsid w:val="005F1C25"/>
    <w:rsid w:val="005F240B"/>
    <w:rsid w:val="006078F8"/>
    <w:rsid w:val="00615CF8"/>
    <w:rsid w:val="0062029E"/>
    <w:rsid w:val="0064028D"/>
    <w:rsid w:val="0065331A"/>
    <w:rsid w:val="00660436"/>
    <w:rsid w:val="006726D7"/>
    <w:rsid w:val="00693673"/>
    <w:rsid w:val="006967DE"/>
    <w:rsid w:val="006A3D6D"/>
    <w:rsid w:val="006C2B73"/>
    <w:rsid w:val="006E6F00"/>
    <w:rsid w:val="006E7379"/>
    <w:rsid w:val="00701D89"/>
    <w:rsid w:val="0071429E"/>
    <w:rsid w:val="00743C61"/>
    <w:rsid w:val="007662AD"/>
    <w:rsid w:val="00775875"/>
    <w:rsid w:val="00794E2A"/>
    <w:rsid w:val="007B56E9"/>
    <w:rsid w:val="007D3E2F"/>
    <w:rsid w:val="007E68AC"/>
    <w:rsid w:val="007F3AB9"/>
    <w:rsid w:val="00802810"/>
    <w:rsid w:val="00810AEF"/>
    <w:rsid w:val="00811313"/>
    <w:rsid w:val="00825D52"/>
    <w:rsid w:val="00841C10"/>
    <w:rsid w:val="008461F3"/>
    <w:rsid w:val="00853069"/>
    <w:rsid w:val="008617BB"/>
    <w:rsid w:val="008926ED"/>
    <w:rsid w:val="00894192"/>
    <w:rsid w:val="008A074B"/>
    <w:rsid w:val="008B42D0"/>
    <w:rsid w:val="008C04DA"/>
    <w:rsid w:val="008D08DF"/>
    <w:rsid w:val="008E2DA5"/>
    <w:rsid w:val="00903455"/>
    <w:rsid w:val="00920FEF"/>
    <w:rsid w:val="009267F1"/>
    <w:rsid w:val="00937264"/>
    <w:rsid w:val="00953927"/>
    <w:rsid w:val="00954860"/>
    <w:rsid w:val="00964C15"/>
    <w:rsid w:val="009739BD"/>
    <w:rsid w:val="009778CC"/>
    <w:rsid w:val="009B7803"/>
    <w:rsid w:val="009C51FD"/>
    <w:rsid w:val="009D4640"/>
    <w:rsid w:val="009F66CB"/>
    <w:rsid w:val="009F6D6E"/>
    <w:rsid w:val="00A04B85"/>
    <w:rsid w:val="00A24E99"/>
    <w:rsid w:val="00A53E5F"/>
    <w:rsid w:val="00A72382"/>
    <w:rsid w:val="00A8177D"/>
    <w:rsid w:val="00A960BB"/>
    <w:rsid w:val="00A97B28"/>
    <w:rsid w:val="00AA2387"/>
    <w:rsid w:val="00AB135D"/>
    <w:rsid w:val="00AB4495"/>
    <w:rsid w:val="00AB66B5"/>
    <w:rsid w:val="00AB729C"/>
    <w:rsid w:val="00AB75AA"/>
    <w:rsid w:val="00AC49A4"/>
    <w:rsid w:val="00B06916"/>
    <w:rsid w:val="00B12982"/>
    <w:rsid w:val="00B15B76"/>
    <w:rsid w:val="00B3050A"/>
    <w:rsid w:val="00B367CB"/>
    <w:rsid w:val="00B47128"/>
    <w:rsid w:val="00B50FFA"/>
    <w:rsid w:val="00B6033E"/>
    <w:rsid w:val="00B66C73"/>
    <w:rsid w:val="00B74AC4"/>
    <w:rsid w:val="00B8431C"/>
    <w:rsid w:val="00B93470"/>
    <w:rsid w:val="00BA04F8"/>
    <w:rsid w:val="00BB65B3"/>
    <w:rsid w:val="00BC4705"/>
    <w:rsid w:val="00BD4FAB"/>
    <w:rsid w:val="00BE3DD6"/>
    <w:rsid w:val="00BE5C11"/>
    <w:rsid w:val="00BE5EDA"/>
    <w:rsid w:val="00C0421E"/>
    <w:rsid w:val="00C22900"/>
    <w:rsid w:val="00C308B6"/>
    <w:rsid w:val="00C52FCA"/>
    <w:rsid w:val="00C83F22"/>
    <w:rsid w:val="00C84758"/>
    <w:rsid w:val="00C93330"/>
    <w:rsid w:val="00CA6900"/>
    <w:rsid w:val="00CB0C7C"/>
    <w:rsid w:val="00CB5767"/>
    <w:rsid w:val="00CC4906"/>
    <w:rsid w:val="00CD16AC"/>
    <w:rsid w:val="00CD5104"/>
    <w:rsid w:val="00CE1AB1"/>
    <w:rsid w:val="00CE7461"/>
    <w:rsid w:val="00CF09DC"/>
    <w:rsid w:val="00CF125F"/>
    <w:rsid w:val="00D0050F"/>
    <w:rsid w:val="00D16054"/>
    <w:rsid w:val="00D20AAA"/>
    <w:rsid w:val="00D3146E"/>
    <w:rsid w:val="00D44284"/>
    <w:rsid w:val="00D6084B"/>
    <w:rsid w:val="00D74E58"/>
    <w:rsid w:val="00D96C81"/>
    <w:rsid w:val="00D976B7"/>
    <w:rsid w:val="00DA6C63"/>
    <w:rsid w:val="00DC12B2"/>
    <w:rsid w:val="00DC56C9"/>
    <w:rsid w:val="00DE54A7"/>
    <w:rsid w:val="00DF4790"/>
    <w:rsid w:val="00E00FB7"/>
    <w:rsid w:val="00E15833"/>
    <w:rsid w:val="00E170D8"/>
    <w:rsid w:val="00E20198"/>
    <w:rsid w:val="00E2737B"/>
    <w:rsid w:val="00E337BF"/>
    <w:rsid w:val="00E93D95"/>
    <w:rsid w:val="00EA3585"/>
    <w:rsid w:val="00EA680A"/>
    <w:rsid w:val="00EB5AEC"/>
    <w:rsid w:val="00EC5ADF"/>
    <w:rsid w:val="00EC7871"/>
    <w:rsid w:val="00ED358F"/>
    <w:rsid w:val="00ED4DDA"/>
    <w:rsid w:val="00ED66A6"/>
    <w:rsid w:val="00F01652"/>
    <w:rsid w:val="00F12531"/>
    <w:rsid w:val="00F2417A"/>
    <w:rsid w:val="00F259DD"/>
    <w:rsid w:val="00F31621"/>
    <w:rsid w:val="00F34D00"/>
    <w:rsid w:val="00F42216"/>
    <w:rsid w:val="00F5578D"/>
    <w:rsid w:val="00F56C69"/>
    <w:rsid w:val="00F604F9"/>
    <w:rsid w:val="00F72234"/>
    <w:rsid w:val="00F72F4E"/>
    <w:rsid w:val="00F77E5B"/>
    <w:rsid w:val="00FA1A7A"/>
    <w:rsid w:val="00FB19B0"/>
    <w:rsid w:val="00FC6929"/>
    <w:rsid w:val="00FD215E"/>
    <w:rsid w:val="00FD52B4"/>
    <w:rsid w:val="00FD6FB6"/>
    <w:rsid w:val="00FD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24B8BF"/>
  <w15:docId w15:val="{9FD59F03-E294-48EA-A99D-3506CE57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9D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2D4099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2D4099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rsid w:val="002D4099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rsid w:val="002D4099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rsid w:val="002D4099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rsid w:val="002D4099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rsid w:val="002D4099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rsid w:val="002D4099"/>
    <w:pPr>
      <w:numPr>
        <w:ilvl w:val="7"/>
        <w:numId w:val="1"/>
      </w:numPr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2D4099"/>
    <w:rPr>
      <w:rFonts w:ascii="Times New Roman" w:hAnsi="Times New Roman" w:cs="Times New Roman"/>
    </w:rPr>
  </w:style>
  <w:style w:type="character" w:customStyle="1" w:styleId="WW8Num3z0">
    <w:name w:val="WW8Num3z0"/>
    <w:rsid w:val="002D4099"/>
    <w:rPr>
      <w:rFonts w:ascii="Wingdings" w:hAnsi="Wingdings" w:cs="Wingdings"/>
    </w:rPr>
  </w:style>
  <w:style w:type="character" w:customStyle="1" w:styleId="WW8Num4z0">
    <w:name w:val="WW8Num4z0"/>
    <w:rsid w:val="002D4099"/>
    <w:rPr>
      <w:rFonts w:ascii="Wingdings" w:hAnsi="Wingdings"/>
    </w:rPr>
  </w:style>
  <w:style w:type="character" w:customStyle="1" w:styleId="WW8Num5z0">
    <w:name w:val="WW8Num5z0"/>
    <w:rsid w:val="002D4099"/>
    <w:rPr>
      <w:rFonts w:ascii="Courier New" w:hAnsi="Courier New" w:cs="Courier New"/>
    </w:rPr>
  </w:style>
  <w:style w:type="character" w:customStyle="1" w:styleId="Absatz-Standardschriftart">
    <w:name w:val="Absatz-Standardschriftart"/>
    <w:rsid w:val="002D4099"/>
  </w:style>
  <w:style w:type="character" w:customStyle="1" w:styleId="WW8Num1z0">
    <w:name w:val="WW8Num1z0"/>
    <w:rsid w:val="002D4099"/>
    <w:rPr>
      <w:rFonts w:ascii="Courier New" w:hAnsi="Courier New" w:cs="Courier New"/>
    </w:rPr>
  </w:style>
  <w:style w:type="character" w:customStyle="1" w:styleId="WW8Num1z2">
    <w:name w:val="WW8Num1z2"/>
    <w:rsid w:val="002D4099"/>
    <w:rPr>
      <w:rFonts w:ascii="Wingdings" w:hAnsi="Wingdings" w:cs="Wingdings"/>
    </w:rPr>
  </w:style>
  <w:style w:type="character" w:customStyle="1" w:styleId="WW8Num1z3">
    <w:name w:val="WW8Num1z3"/>
    <w:rsid w:val="002D4099"/>
    <w:rPr>
      <w:rFonts w:ascii="Symbol" w:hAnsi="Symbol" w:cs="Symbol"/>
    </w:rPr>
  </w:style>
  <w:style w:type="character" w:customStyle="1" w:styleId="WW8Num3z1">
    <w:name w:val="WW8Num3z1"/>
    <w:rsid w:val="002D4099"/>
    <w:rPr>
      <w:rFonts w:ascii="Courier New" w:hAnsi="Courier New" w:cs="Courier New"/>
    </w:rPr>
  </w:style>
  <w:style w:type="character" w:customStyle="1" w:styleId="WW8Num3z3">
    <w:name w:val="WW8Num3z3"/>
    <w:rsid w:val="002D4099"/>
    <w:rPr>
      <w:rFonts w:ascii="Symbol" w:hAnsi="Symbol" w:cs="Symbol"/>
    </w:rPr>
  </w:style>
  <w:style w:type="character" w:customStyle="1" w:styleId="WW8Num5z2">
    <w:name w:val="WW8Num5z2"/>
    <w:rsid w:val="002D4099"/>
    <w:rPr>
      <w:rFonts w:ascii="Wingdings" w:hAnsi="Wingdings" w:cs="Wingdings"/>
    </w:rPr>
  </w:style>
  <w:style w:type="character" w:customStyle="1" w:styleId="WW8Num5z3">
    <w:name w:val="WW8Num5z3"/>
    <w:rsid w:val="002D4099"/>
    <w:rPr>
      <w:rFonts w:ascii="Symbol" w:hAnsi="Symbol" w:cs="Symbol"/>
    </w:rPr>
  </w:style>
  <w:style w:type="character" w:customStyle="1" w:styleId="WW8Num6z0">
    <w:name w:val="WW8Num6z0"/>
    <w:rsid w:val="002D4099"/>
    <w:rPr>
      <w:rFonts w:ascii="Wingdings" w:hAnsi="Wingdings"/>
    </w:rPr>
  </w:style>
  <w:style w:type="character" w:customStyle="1" w:styleId="WW8Num6z1">
    <w:name w:val="WW8Num6z1"/>
    <w:rsid w:val="002D4099"/>
    <w:rPr>
      <w:rFonts w:ascii="Courier New" w:hAnsi="Courier New" w:cs="Courier New"/>
    </w:rPr>
  </w:style>
  <w:style w:type="character" w:customStyle="1" w:styleId="WW8Num6z3">
    <w:name w:val="WW8Num6z3"/>
    <w:rsid w:val="002D4099"/>
    <w:rPr>
      <w:rFonts w:ascii="Symbol" w:hAnsi="Symbol"/>
    </w:rPr>
  </w:style>
  <w:style w:type="character" w:customStyle="1" w:styleId="WW8Num7z0">
    <w:name w:val="WW8Num7z0"/>
    <w:rsid w:val="002D4099"/>
    <w:rPr>
      <w:rFonts w:ascii="Symbol" w:hAnsi="Symbol" w:cs="Symbol"/>
    </w:rPr>
  </w:style>
  <w:style w:type="character" w:customStyle="1" w:styleId="WW8Num7z1">
    <w:name w:val="WW8Num7z1"/>
    <w:rsid w:val="002D4099"/>
    <w:rPr>
      <w:rFonts w:ascii="Courier New" w:hAnsi="Courier New" w:cs="Courier New"/>
    </w:rPr>
  </w:style>
  <w:style w:type="character" w:customStyle="1" w:styleId="WW8Num7z2">
    <w:name w:val="WW8Num7z2"/>
    <w:rsid w:val="002D4099"/>
    <w:rPr>
      <w:rFonts w:ascii="Wingdings" w:hAnsi="Wingdings" w:cs="Wingdings"/>
    </w:rPr>
  </w:style>
  <w:style w:type="character" w:customStyle="1" w:styleId="WW8Num8z0">
    <w:name w:val="WW8Num8z0"/>
    <w:rsid w:val="002D4099"/>
    <w:rPr>
      <w:rFonts w:ascii="Times New Roman" w:hAnsi="Times New Roman" w:cs="Times New Roman"/>
    </w:rPr>
  </w:style>
  <w:style w:type="character" w:customStyle="1" w:styleId="WW8Num9z0">
    <w:name w:val="WW8Num9z0"/>
    <w:rsid w:val="002D4099"/>
    <w:rPr>
      <w:rFonts w:ascii="Symbol" w:hAnsi="Symbol" w:cs="Symbol"/>
    </w:rPr>
  </w:style>
  <w:style w:type="character" w:customStyle="1" w:styleId="WW8Num9z1">
    <w:name w:val="WW8Num9z1"/>
    <w:rsid w:val="002D4099"/>
    <w:rPr>
      <w:rFonts w:ascii="Courier New" w:hAnsi="Courier New" w:cs="Courier New"/>
    </w:rPr>
  </w:style>
  <w:style w:type="character" w:customStyle="1" w:styleId="WW8Num9z2">
    <w:name w:val="WW8Num9z2"/>
    <w:rsid w:val="002D4099"/>
    <w:rPr>
      <w:rFonts w:ascii="Wingdings" w:hAnsi="Wingdings" w:cs="Wingdings"/>
    </w:rPr>
  </w:style>
  <w:style w:type="character" w:customStyle="1" w:styleId="WW8Num10z0">
    <w:name w:val="WW8Num10z0"/>
    <w:rsid w:val="002D4099"/>
    <w:rPr>
      <w:rFonts w:ascii="Symbol" w:hAnsi="Symbol" w:cs="Symbol"/>
    </w:rPr>
  </w:style>
  <w:style w:type="character" w:customStyle="1" w:styleId="WW8Num10z1">
    <w:name w:val="WW8Num10z1"/>
    <w:rsid w:val="002D4099"/>
    <w:rPr>
      <w:rFonts w:ascii="Courier New" w:hAnsi="Courier New" w:cs="Courier New"/>
    </w:rPr>
  </w:style>
  <w:style w:type="character" w:customStyle="1" w:styleId="WW8Num10z2">
    <w:name w:val="WW8Num10z2"/>
    <w:rsid w:val="002D4099"/>
    <w:rPr>
      <w:rFonts w:ascii="Wingdings" w:hAnsi="Wingdings" w:cs="Wingdings"/>
    </w:rPr>
  </w:style>
  <w:style w:type="character" w:customStyle="1" w:styleId="WW8Num11z0">
    <w:name w:val="WW8Num11z0"/>
    <w:rsid w:val="002D4099"/>
    <w:rPr>
      <w:rFonts w:ascii="Times New Roman" w:hAnsi="Times New Roman" w:cs="Times New Roman"/>
    </w:rPr>
  </w:style>
  <w:style w:type="character" w:customStyle="1" w:styleId="WW8Num12z0">
    <w:name w:val="WW8Num12z0"/>
    <w:rsid w:val="002D4099"/>
    <w:rPr>
      <w:rFonts w:ascii="Symbol" w:hAnsi="Symbol" w:cs="Symbol"/>
    </w:rPr>
  </w:style>
  <w:style w:type="character" w:customStyle="1" w:styleId="WW8Num12z1">
    <w:name w:val="WW8Num12z1"/>
    <w:rsid w:val="002D4099"/>
    <w:rPr>
      <w:rFonts w:ascii="Courier New" w:hAnsi="Courier New" w:cs="Courier New"/>
    </w:rPr>
  </w:style>
  <w:style w:type="character" w:customStyle="1" w:styleId="WW8Num12z2">
    <w:name w:val="WW8Num12z2"/>
    <w:rsid w:val="002D4099"/>
    <w:rPr>
      <w:rFonts w:ascii="Wingdings" w:hAnsi="Wingdings" w:cs="Wingdings"/>
    </w:rPr>
  </w:style>
  <w:style w:type="character" w:customStyle="1" w:styleId="WW8Num13z0">
    <w:name w:val="WW8Num13z0"/>
    <w:rsid w:val="002D4099"/>
    <w:rPr>
      <w:rFonts w:ascii="Courier New" w:hAnsi="Courier New" w:cs="Courier New"/>
    </w:rPr>
  </w:style>
  <w:style w:type="character" w:customStyle="1" w:styleId="WW8Num13z2">
    <w:name w:val="WW8Num13z2"/>
    <w:rsid w:val="002D4099"/>
    <w:rPr>
      <w:rFonts w:ascii="Wingdings" w:hAnsi="Wingdings" w:cs="Wingdings"/>
    </w:rPr>
  </w:style>
  <w:style w:type="character" w:customStyle="1" w:styleId="WW8Num13z3">
    <w:name w:val="WW8Num13z3"/>
    <w:rsid w:val="002D4099"/>
    <w:rPr>
      <w:rFonts w:ascii="Symbol" w:hAnsi="Symbol" w:cs="Symbol"/>
    </w:rPr>
  </w:style>
  <w:style w:type="character" w:customStyle="1" w:styleId="WW8Num14z0">
    <w:name w:val="WW8Num14z0"/>
    <w:rsid w:val="002D4099"/>
    <w:rPr>
      <w:rFonts w:ascii="Times New Roman" w:hAnsi="Times New Roman" w:cs="Times New Roman"/>
    </w:rPr>
  </w:style>
  <w:style w:type="character" w:customStyle="1" w:styleId="WW8Num15z0">
    <w:name w:val="WW8Num15z0"/>
    <w:rsid w:val="002D4099"/>
    <w:rPr>
      <w:rFonts w:ascii="Courier New" w:hAnsi="Courier New" w:cs="Courier New"/>
    </w:rPr>
  </w:style>
  <w:style w:type="character" w:customStyle="1" w:styleId="WW8Num15z2">
    <w:name w:val="WW8Num15z2"/>
    <w:rsid w:val="002D4099"/>
    <w:rPr>
      <w:rFonts w:ascii="Wingdings" w:hAnsi="Wingdings" w:cs="Wingdings"/>
    </w:rPr>
  </w:style>
  <w:style w:type="character" w:customStyle="1" w:styleId="WW8Num15z3">
    <w:name w:val="WW8Num15z3"/>
    <w:rsid w:val="002D4099"/>
    <w:rPr>
      <w:rFonts w:ascii="Symbol" w:hAnsi="Symbol" w:cs="Symbol"/>
    </w:rPr>
  </w:style>
  <w:style w:type="character" w:customStyle="1" w:styleId="WW8Num16z0">
    <w:name w:val="WW8Num16z0"/>
    <w:rsid w:val="002D4099"/>
    <w:rPr>
      <w:rFonts w:ascii="Wingdings" w:hAnsi="Wingdings" w:cs="Wingdings"/>
    </w:rPr>
  </w:style>
  <w:style w:type="character" w:customStyle="1" w:styleId="WW8Num16z1">
    <w:name w:val="WW8Num16z1"/>
    <w:rsid w:val="002D4099"/>
    <w:rPr>
      <w:rFonts w:ascii="Courier New" w:hAnsi="Courier New" w:cs="Courier New"/>
    </w:rPr>
  </w:style>
  <w:style w:type="character" w:customStyle="1" w:styleId="WW8Num16z3">
    <w:name w:val="WW8Num16z3"/>
    <w:rsid w:val="002D4099"/>
    <w:rPr>
      <w:rFonts w:ascii="Symbol" w:hAnsi="Symbol" w:cs="Symbol"/>
    </w:rPr>
  </w:style>
  <w:style w:type="character" w:customStyle="1" w:styleId="WW8Num17z0">
    <w:name w:val="WW8Num17z0"/>
    <w:rsid w:val="002D4099"/>
    <w:rPr>
      <w:rFonts w:ascii="Symbol" w:hAnsi="Symbol" w:cs="Symbol"/>
    </w:rPr>
  </w:style>
  <w:style w:type="character" w:customStyle="1" w:styleId="WW8Num17z1">
    <w:name w:val="WW8Num17z1"/>
    <w:rsid w:val="002D4099"/>
    <w:rPr>
      <w:rFonts w:ascii="Courier New" w:hAnsi="Courier New" w:cs="Courier New"/>
    </w:rPr>
  </w:style>
  <w:style w:type="character" w:customStyle="1" w:styleId="WW8Num17z2">
    <w:name w:val="WW8Num17z2"/>
    <w:rsid w:val="002D4099"/>
    <w:rPr>
      <w:rFonts w:ascii="Wingdings" w:hAnsi="Wingdings" w:cs="Wingdings"/>
    </w:rPr>
  </w:style>
  <w:style w:type="character" w:customStyle="1" w:styleId="WW8Num18z0">
    <w:name w:val="WW8Num18z0"/>
    <w:rsid w:val="002D4099"/>
    <w:rPr>
      <w:rFonts w:ascii="Times New Roman" w:hAnsi="Times New Roman" w:cs="Times New Roman"/>
    </w:rPr>
  </w:style>
  <w:style w:type="character" w:customStyle="1" w:styleId="WW8Num19z0">
    <w:name w:val="WW8Num19z0"/>
    <w:rsid w:val="002D4099"/>
    <w:rPr>
      <w:rFonts w:ascii="Symbol" w:hAnsi="Symbol"/>
    </w:rPr>
  </w:style>
  <w:style w:type="character" w:customStyle="1" w:styleId="WW8Num19z1">
    <w:name w:val="WW8Num19z1"/>
    <w:rsid w:val="002D4099"/>
    <w:rPr>
      <w:rFonts w:ascii="Courier New" w:hAnsi="Courier New" w:cs="Courier New"/>
    </w:rPr>
  </w:style>
  <w:style w:type="character" w:customStyle="1" w:styleId="WW8Num19z2">
    <w:name w:val="WW8Num19z2"/>
    <w:rsid w:val="002D4099"/>
    <w:rPr>
      <w:rFonts w:ascii="Wingdings" w:hAnsi="Wingdings"/>
    </w:rPr>
  </w:style>
  <w:style w:type="character" w:customStyle="1" w:styleId="WW8Num20z0">
    <w:name w:val="WW8Num20z0"/>
    <w:rsid w:val="002D4099"/>
    <w:rPr>
      <w:rFonts w:ascii="Courier New" w:hAnsi="Courier New" w:cs="Courier New"/>
    </w:rPr>
  </w:style>
  <w:style w:type="character" w:customStyle="1" w:styleId="WW8Num20z2">
    <w:name w:val="WW8Num20z2"/>
    <w:rsid w:val="002D4099"/>
    <w:rPr>
      <w:rFonts w:ascii="Wingdings" w:hAnsi="Wingdings" w:cs="Wingdings"/>
    </w:rPr>
  </w:style>
  <w:style w:type="character" w:customStyle="1" w:styleId="WW8Num20z3">
    <w:name w:val="WW8Num20z3"/>
    <w:rsid w:val="002D4099"/>
    <w:rPr>
      <w:rFonts w:ascii="Symbol" w:hAnsi="Symbol" w:cs="Symbol"/>
    </w:rPr>
  </w:style>
  <w:style w:type="character" w:customStyle="1" w:styleId="WW8Num21z0">
    <w:name w:val="WW8Num21z0"/>
    <w:rsid w:val="002D4099"/>
    <w:rPr>
      <w:rFonts w:ascii="Symbol" w:hAnsi="Symbol" w:cs="Symbol"/>
    </w:rPr>
  </w:style>
  <w:style w:type="character" w:customStyle="1" w:styleId="WW8Num21z1">
    <w:name w:val="WW8Num21z1"/>
    <w:rsid w:val="002D4099"/>
    <w:rPr>
      <w:rFonts w:ascii="Courier New" w:hAnsi="Courier New" w:cs="Courier New"/>
    </w:rPr>
  </w:style>
  <w:style w:type="character" w:customStyle="1" w:styleId="WW8Num21z2">
    <w:name w:val="WW8Num21z2"/>
    <w:rsid w:val="002D4099"/>
    <w:rPr>
      <w:rFonts w:ascii="Wingdings" w:hAnsi="Wingdings" w:cs="Wingdings"/>
    </w:rPr>
  </w:style>
  <w:style w:type="character" w:customStyle="1" w:styleId="WW8Num22z0">
    <w:name w:val="WW8Num22z0"/>
    <w:rsid w:val="002D4099"/>
    <w:rPr>
      <w:rFonts w:ascii="Wingdings" w:hAnsi="Wingdings"/>
    </w:rPr>
  </w:style>
  <w:style w:type="character" w:customStyle="1" w:styleId="WW8Num22z1">
    <w:name w:val="WW8Num22z1"/>
    <w:rsid w:val="002D4099"/>
    <w:rPr>
      <w:rFonts w:ascii="Courier New" w:hAnsi="Courier New" w:cs="Courier New"/>
    </w:rPr>
  </w:style>
  <w:style w:type="character" w:customStyle="1" w:styleId="WW8Num22z3">
    <w:name w:val="WW8Num22z3"/>
    <w:rsid w:val="002D4099"/>
    <w:rPr>
      <w:rFonts w:ascii="Symbol" w:hAnsi="Symbol"/>
    </w:rPr>
  </w:style>
  <w:style w:type="character" w:customStyle="1" w:styleId="WW8Num23z0">
    <w:name w:val="WW8Num23z0"/>
    <w:rsid w:val="002D4099"/>
    <w:rPr>
      <w:rFonts w:ascii="Wingdings" w:hAnsi="Wingdings" w:cs="Wingdings"/>
    </w:rPr>
  </w:style>
  <w:style w:type="character" w:customStyle="1" w:styleId="WW8Num23z1">
    <w:name w:val="WW8Num23z1"/>
    <w:rsid w:val="002D4099"/>
    <w:rPr>
      <w:rFonts w:ascii="Courier New" w:hAnsi="Courier New" w:cs="Courier New"/>
    </w:rPr>
  </w:style>
  <w:style w:type="character" w:customStyle="1" w:styleId="WW8Num23z3">
    <w:name w:val="WW8Num23z3"/>
    <w:rsid w:val="002D4099"/>
    <w:rPr>
      <w:rFonts w:ascii="Symbol" w:hAnsi="Symbol" w:cs="Symbol"/>
    </w:rPr>
  </w:style>
  <w:style w:type="character" w:customStyle="1" w:styleId="WW8Num24z0">
    <w:name w:val="WW8Num24z0"/>
    <w:rsid w:val="002D4099"/>
    <w:rPr>
      <w:rFonts w:ascii="Symbol" w:hAnsi="Symbol" w:cs="Symbol"/>
    </w:rPr>
  </w:style>
  <w:style w:type="character" w:customStyle="1" w:styleId="WW8Num24z1">
    <w:name w:val="WW8Num24z1"/>
    <w:rsid w:val="002D4099"/>
    <w:rPr>
      <w:rFonts w:ascii="Courier New" w:hAnsi="Courier New" w:cs="Courier New"/>
    </w:rPr>
  </w:style>
  <w:style w:type="character" w:customStyle="1" w:styleId="WW8Num24z2">
    <w:name w:val="WW8Num24z2"/>
    <w:rsid w:val="002D4099"/>
    <w:rPr>
      <w:rFonts w:ascii="Wingdings" w:hAnsi="Wingdings" w:cs="Wingdings"/>
    </w:rPr>
  </w:style>
  <w:style w:type="character" w:customStyle="1" w:styleId="WW8Num25z1">
    <w:name w:val="WW8Num25z1"/>
    <w:rsid w:val="002D4099"/>
    <w:rPr>
      <w:rFonts w:ascii="Courier New" w:hAnsi="Courier New" w:cs="Courier New"/>
    </w:rPr>
  </w:style>
  <w:style w:type="character" w:customStyle="1" w:styleId="WW8Num25z2">
    <w:name w:val="WW8Num25z2"/>
    <w:rsid w:val="002D4099"/>
    <w:rPr>
      <w:rFonts w:ascii="Wingdings" w:hAnsi="Wingdings" w:cs="Wingdings"/>
    </w:rPr>
  </w:style>
  <w:style w:type="character" w:customStyle="1" w:styleId="WW8Num25z3">
    <w:name w:val="WW8Num25z3"/>
    <w:rsid w:val="002D4099"/>
    <w:rPr>
      <w:rFonts w:ascii="Symbol" w:hAnsi="Symbol" w:cs="Symbol"/>
    </w:rPr>
  </w:style>
  <w:style w:type="character" w:customStyle="1" w:styleId="WW8Num26z0">
    <w:name w:val="WW8Num26z0"/>
    <w:rsid w:val="002D4099"/>
    <w:rPr>
      <w:rFonts w:ascii="Wingdings" w:hAnsi="Wingdings" w:cs="Wingdings"/>
    </w:rPr>
  </w:style>
  <w:style w:type="character" w:customStyle="1" w:styleId="WW8Num26z1">
    <w:name w:val="WW8Num26z1"/>
    <w:rsid w:val="002D4099"/>
    <w:rPr>
      <w:rFonts w:ascii="Courier New" w:hAnsi="Courier New" w:cs="Courier New"/>
    </w:rPr>
  </w:style>
  <w:style w:type="character" w:customStyle="1" w:styleId="WW8Num26z3">
    <w:name w:val="WW8Num26z3"/>
    <w:rsid w:val="002D4099"/>
    <w:rPr>
      <w:rFonts w:ascii="Symbol" w:hAnsi="Symbol" w:cs="Symbol"/>
    </w:rPr>
  </w:style>
  <w:style w:type="character" w:customStyle="1" w:styleId="WW8Num27z0">
    <w:name w:val="WW8Num27z0"/>
    <w:rsid w:val="002D4099"/>
    <w:rPr>
      <w:rFonts w:ascii="Wingdings" w:hAnsi="Wingdings" w:cs="Wingdings"/>
    </w:rPr>
  </w:style>
  <w:style w:type="character" w:customStyle="1" w:styleId="WW8Num27z1">
    <w:name w:val="WW8Num27z1"/>
    <w:rsid w:val="002D4099"/>
    <w:rPr>
      <w:rFonts w:ascii="Courier New" w:hAnsi="Courier New" w:cs="Courier New"/>
    </w:rPr>
  </w:style>
  <w:style w:type="character" w:customStyle="1" w:styleId="WW8Num27z3">
    <w:name w:val="WW8Num27z3"/>
    <w:rsid w:val="002D4099"/>
    <w:rPr>
      <w:rFonts w:ascii="Symbol" w:hAnsi="Symbol" w:cs="Symbol"/>
    </w:rPr>
  </w:style>
  <w:style w:type="character" w:customStyle="1" w:styleId="WW8Num28z0">
    <w:name w:val="WW8Num28z0"/>
    <w:rsid w:val="002D4099"/>
    <w:rPr>
      <w:rFonts w:ascii="Symbol" w:hAnsi="Symbol" w:cs="Symbol"/>
    </w:rPr>
  </w:style>
  <w:style w:type="character" w:customStyle="1" w:styleId="WW8Num28z1">
    <w:name w:val="WW8Num28z1"/>
    <w:rsid w:val="002D4099"/>
    <w:rPr>
      <w:rFonts w:ascii="Courier New" w:hAnsi="Courier New" w:cs="Courier New"/>
    </w:rPr>
  </w:style>
  <w:style w:type="character" w:customStyle="1" w:styleId="WW8Num28z2">
    <w:name w:val="WW8Num28z2"/>
    <w:rsid w:val="002D4099"/>
    <w:rPr>
      <w:rFonts w:ascii="Wingdings" w:hAnsi="Wingdings" w:cs="Wingdings"/>
    </w:rPr>
  </w:style>
  <w:style w:type="character" w:customStyle="1" w:styleId="WW8Num29z0">
    <w:name w:val="WW8Num29z0"/>
    <w:rsid w:val="002D4099"/>
    <w:rPr>
      <w:rFonts w:ascii="Times New Roman" w:hAnsi="Times New Roman" w:cs="Times New Roman"/>
    </w:rPr>
  </w:style>
  <w:style w:type="character" w:customStyle="1" w:styleId="WW8Num30z0">
    <w:name w:val="WW8Num30z0"/>
    <w:rsid w:val="002D4099"/>
    <w:rPr>
      <w:rFonts w:ascii="Courier New" w:hAnsi="Courier New" w:cs="Courier New"/>
    </w:rPr>
  </w:style>
  <w:style w:type="character" w:customStyle="1" w:styleId="WW8Num30z2">
    <w:name w:val="WW8Num30z2"/>
    <w:rsid w:val="002D4099"/>
    <w:rPr>
      <w:rFonts w:ascii="Wingdings" w:hAnsi="Wingdings" w:cs="Wingdings"/>
    </w:rPr>
  </w:style>
  <w:style w:type="character" w:customStyle="1" w:styleId="WW8Num30z3">
    <w:name w:val="WW8Num30z3"/>
    <w:rsid w:val="002D4099"/>
    <w:rPr>
      <w:rFonts w:ascii="Symbol" w:hAnsi="Symbol" w:cs="Symbol"/>
    </w:rPr>
  </w:style>
  <w:style w:type="character" w:customStyle="1" w:styleId="WW8Num32z0">
    <w:name w:val="WW8Num32z0"/>
    <w:rsid w:val="002D4099"/>
    <w:rPr>
      <w:rFonts w:ascii="Symbol" w:hAnsi="Symbol" w:cs="Symbol"/>
    </w:rPr>
  </w:style>
  <w:style w:type="character" w:customStyle="1" w:styleId="WW8Num32z1">
    <w:name w:val="WW8Num32z1"/>
    <w:rsid w:val="002D4099"/>
    <w:rPr>
      <w:rFonts w:ascii="Courier New" w:hAnsi="Courier New" w:cs="Courier New"/>
    </w:rPr>
  </w:style>
  <w:style w:type="character" w:customStyle="1" w:styleId="WW8Num32z2">
    <w:name w:val="WW8Num32z2"/>
    <w:rsid w:val="002D4099"/>
    <w:rPr>
      <w:rFonts w:ascii="Wingdings" w:hAnsi="Wingdings" w:cs="Wingdings"/>
    </w:rPr>
  </w:style>
  <w:style w:type="character" w:customStyle="1" w:styleId="WW8Num33z0">
    <w:name w:val="WW8Num33z0"/>
    <w:rsid w:val="002D4099"/>
    <w:rPr>
      <w:rFonts w:ascii="Courier New" w:hAnsi="Courier New" w:cs="Courier New"/>
    </w:rPr>
  </w:style>
  <w:style w:type="character" w:customStyle="1" w:styleId="WW8Num33z2">
    <w:name w:val="WW8Num33z2"/>
    <w:rsid w:val="002D4099"/>
    <w:rPr>
      <w:rFonts w:ascii="Wingdings" w:hAnsi="Wingdings" w:cs="Wingdings"/>
    </w:rPr>
  </w:style>
  <w:style w:type="character" w:customStyle="1" w:styleId="WW8Num33z3">
    <w:name w:val="WW8Num33z3"/>
    <w:rsid w:val="002D4099"/>
    <w:rPr>
      <w:rFonts w:ascii="Symbol" w:hAnsi="Symbol" w:cs="Symbol"/>
    </w:rPr>
  </w:style>
  <w:style w:type="character" w:customStyle="1" w:styleId="WW8Num34z0">
    <w:name w:val="WW8Num34z0"/>
    <w:rsid w:val="002D4099"/>
    <w:rPr>
      <w:rFonts w:ascii="Times New Roman" w:hAnsi="Times New Roman" w:cs="Times New Roman"/>
    </w:rPr>
  </w:style>
  <w:style w:type="character" w:customStyle="1" w:styleId="WW8Num35z0">
    <w:name w:val="WW8Num35z0"/>
    <w:rsid w:val="002D4099"/>
    <w:rPr>
      <w:rFonts w:ascii="Symbol" w:hAnsi="Symbol" w:cs="Symbol"/>
    </w:rPr>
  </w:style>
  <w:style w:type="character" w:customStyle="1" w:styleId="WW8Num35z1">
    <w:name w:val="WW8Num35z1"/>
    <w:rsid w:val="002D4099"/>
    <w:rPr>
      <w:rFonts w:ascii="Courier New" w:hAnsi="Courier New" w:cs="Courier New"/>
    </w:rPr>
  </w:style>
  <w:style w:type="character" w:customStyle="1" w:styleId="WW8Num35z2">
    <w:name w:val="WW8Num35z2"/>
    <w:rsid w:val="002D4099"/>
    <w:rPr>
      <w:rFonts w:ascii="Wingdings" w:hAnsi="Wingdings" w:cs="Wingdings"/>
    </w:rPr>
  </w:style>
  <w:style w:type="character" w:customStyle="1" w:styleId="WW8Num36z0">
    <w:name w:val="WW8Num36z0"/>
    <w:rsid w:val="002D4099"/>
    <w:rPr>
      <w:rFonts w:ascii="Courier New" w:hAnsi="Courier New" w:cs="Courier New"/>
    </w:rPr>
  </w:style>
  <w:style w:type="character" w:customStyle="1" w:styleId="WW8Num36z2">
    <w:name w:val="WW8Num36z2"/>
    <w:rsid w:val="002D4099"/>
    <w:rPr>
      <w:rFonts w:ascii="Wingdings" w:hAnsi="Wingdings" w:cs="Wingdings"/>
    </w:rPr>
  </w:style>
  <w:style w:type="character" w:customStyle="1" w:styleId="WW8Num36z3">
    <w:name w:val="WW8Num36z3"/>
    <w:rsid w:val="002D4099"/>
    <w:rPr>
      <w:rFonts w:ascii="Symbol" w:hAnsi="Symbol" w:cs="Symbol"/>
    </w:rPr>
  </w:style>
  <w:style w:type="character" w:customStyle="1" w:styleId="WW8Num37z0">
    <w:name w:val="WW8Num37z0"/>
    <w:rsid w:val="002D4099"/>
    <w:rPr>
      <w:rFonts w:ascii="Times New Roman" w:hAnsi="Times New Roman" w:cs="Times New Roman"/>
    </w:rPr>
  </w:style>
  <w:style w:type="character" w:customStyle="1" w:styleId="WW8Num38z0">
    <w:name w:val="WW8Num38z0"/>
    <w:rsid w:val="002D4099"/>
    <w:rPr>
      <w:rFonts w:ascii="Wingdings" w:hAnsi="Wingdings" w:cs="Wingdings"/>
    </w:rPr>
  </w:style>
  <w:style w:type="character" w:customStyle="1" w:styleId="WW8Num38z1">
    <w:name w:val="WW8Num38z1"/>
    <w:rsid w:val="002D4099"/>
    <w:rPr>
      <w:rFonts w:ascii="Courier New" w:hAnsi="Courier New" w:cs="Courier New"/>
    </w:rPr>
  </w:style>
  <w:style w:type="character" w:customStyle="1" w:styleId="WW8Num38z3">
    <w:name w:val="WW8Num38z3"/>
    <w:rsid w:val="002D4099"/>
    <w:rPr>
      <w:rFonts w:ascii="Symbol" w:hAnsi="Symbol" w:cs="Symbol"/>
    </w:rPr>
  </w:style>
  <w:style w:type="character" w:customStyle="1" w:styleId="WW8NumSt2z0">
    <w:name w:val="WW8NumSt2z0"/>
    <w:rsid w:val="002D4099"/>
    <w:rPr>
      <w:rFonts w:ascii="Times New Roman" w:hAnsi="Times New Roman" w:cs="Times New Roman"/>
    </w:rPr>
  </w:style>
  <w:style w:type="character" w:customStyle="1" w:styleId="WW8NumSt3z0">
    <w:name w:val="WW8NumSt3z0"/>
    <w:rsid w:val="002D4099"/>
    <w:rPr>
      <w:rFonts w:ascii="Times New Roman" w:hAnsi="Times New Roman" w:cs="Times New Roman"/>
    </w:rPr>
  </w:style>
  <w:style w:type="character" w:customStyle="1" w:styleId="WW8NumSt4z0">
    <w:name w:val="WW8NumSt4z0"/>
    <w:rsid w:val="002D4099"/>
    <w:rPr>
      <w:rFonts w:ascii="Times New Roman" w:hAnsi="Times New Roman" w:cs="Times New Roman"/>
    </w:rPr>
  </w:style>
  <w:style w:type="character" w:customStyle="1" w:styleId="WW8NumSt6z0">
    <w:name w:val="WW8NumSt6z0"/>
    <w:rsid w:val="002D4099"/>
    <w:rPr>
      <w:rFonts w:ascii="Times New Roman" w:hAnsi="Times New Roman" w:cs="Times New Roman"/>
    </w:rPr>
  </w:style>
  <w:style w:type="character" w:customStyle="1" w:styleId="WW8NumSt7z0">
    <w:name w:val="WW8NumSt7z0"/>
    <w:rsid w:val="002D4099"/>
    <w:rPr>
      <w:rFonts w:ascii="Times New Roman" w:hAnsi="Times New Roman" w:cs="Times New Roman"/>
    </w:rPr>
  </w:style>
  <w:style w:type="character" w:styleId="Hyperlink">
    <w:name w:val="Hyperlink"/>
    <w:rsid w:val="002D4099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2D40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2D4099"/>
    <w:pPr>
      <w:spacing w:after="120"/>
    </w:pPr>
  </w:style>
  <w:style w:type="paragraph" w:styleId="List">
    <w:name w:val="List"/>
    <w:basedOn w:val="BodyText"/>
    <w:rsid w:val="002D4099"/>
    <w:rPr>
      <w:rFonts w:cs="Mangal"/>
    </w:rPr>
  </w:style>
  <w:style w:type="paragraph" w:styleId="Caption">
    <w:name w:val="caption"/>
    <w:basedOn w:val="Normal"/>
    <w:qFormat/>
    <w:rsid w:val="002D409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2D4099"/>
    <w:pPr>
      <w:suppressLineNumbers/>
    </w:pPr>
    <w:rPr>
      <w:rFonts w:cs="Mangal"/>
    </w:rPr>
  </w:style>
  <w:style w:type="paragraph" w:styleId="DocumentMap">
    <w:name w:val="Document Map"/>
    <w:basedOn w:val="Normal"/>
    <w:rsid w:val="002D40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05C9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B7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65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4_V22dP4yr09jw3I8hDZIA/?reload=9" TargetMode="External"/><Relationship Id="rId5" Type="http://schemas.openxmlformats.org/officeDocument/2006/relationships/hyperlink" Target="https://www.awilsonportfoli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1268</Words>
  <Characters>7357</Characters>
  <Application>Microsoft Office Word</Application>
  <DocSecurity>0</DocSecurity>
  <Lines>162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Andrew Wilson</vt:lpstr>
    </vt:vector>
  </TitlesOfParts>
  <Company>Microsoft</Company>
  <LinksUpToDate>false</LinksUpToDate>
  <CharactersWithSpaces>10415</CharactersWithSpaces>
  <SharedDoc>false</SharedDoc>
  <HLinks>
    <vt:vector size="12" baseType="variant">
      <vt:variant>
        <vt:i4>7733348</vt:i4>
      </vt:variant>
      <vt:variant>
        <vt:i4>3</vt:i4>
      </vt:variant>
      <vt:variant>
        <vt:i4>0</vt:i4>
      </vt:variant>
      <vt:variant>
        <vt:i4>5</vt:i4>
      </vt:variant>
      <vt:variant>
        <vt:lpwstr>http://awilson67.blogspot.com/</vt:lpwstr>
      </vt:variant>
      <vt:variant>
        <vt:lpwstr/>
      </vt:variant>
      <vt:variant>
        <vt:i4>4259854</vt:i4>
      </vt:variant>
      <vt:variant>
        <vt:i4>0</vt:i4>
      </vt:variant>
      <vt:variant>
        <vt:i4>0</vt:i4>
      </vt:variant>
      <vt:variant>
        <vt:i4>5</vt:i4>
      </vt:variant>
      <vt:variant>
        <vt:lpwstr>http://www.andrewpwilson.com/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Wilson</dc:title>
  <dc:creator>A wilson</dc:creator>
  <cp:lastModifiedBy>Andrew Wilson</cp:lastModifiedBy>
  <cp:revision>3</cp:revision>
  <cp:lastPrinted>2012-03-05T16:25:00Z</cp:lastPrinted>
  <dcterms:created xsi:type="dcterms:W3CDTF">2023-07-17T22:15:00Z</dcterms:created>
  <dcterms:modified xsi:type="dcterms:W3CDTF">2023-11-08T08:03:00Z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349eff11b3f7a086a12b30218671c405099e7d771af6981ba82c54c410c0b025</vt:lpwstr>
  </property>
</Properties>
</file>